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1E" w:rsidRPr="00081032" w:rsidRDefault="00D4528D" w:rsidP="00D45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03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КАЗЁННОЕ ДОШКОЛЬНОЕ ОБРАЗОВАТЕЛЬНОЕ УЧРЕЖДЕНИЕ ДЕТСКИЙ САД «РУЧЕЕК» П.ПРИБРЕЖНЫЙ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606" w:rsidRPr="004B4606" w:rsidRDefault="004B4606" w:rsidP="004B46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606">
        <w:rPr>
          <w:rFonts w:ascii="Times New Roman" w:eastAsia="Calibri" w:hAnsi="Times New Roman" w:cs="Times New Roman"/>
          <w:b/>
          <w:sz w:val="24"/>
          <w:szCs w:val="24"/>
        </w:rPr>
        <w:t>Принято                                                                                                                                                                                                              Утверждено</w:t>
      </w:r>
    </w:p>
    <w:p w:rsidR="004B4606" w:rsidRPr="004B4606" w:rsidRDefault="004B4606" w:rsidP="004B46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606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                                                                                                      приказом заведующего</w:t>
      </w:r>
    </w:p>
    <w:p w:rsidR="004B4606" w:rsidRPr="004B4606" w:rsidRDefault="004B4606" w:rsidP="004B46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606">
        <w:rPr>
          <w:rFonts w:ascii="Times New Roman" w:eastAsia="Calibri" w:hAnsi="Times New Roman" w:cs="Times New Roman"/>
          <w:sz w:val="24"/>
          <w:szCs w:val="24"/>
        </w:rPr>
        <w:t>№1  от31.08.2021г.                                                                                                                                                                      МКДОУ Детский сад «Ручеек»</w:t>
      </w:r>
    </w:p>
    <w:p w:rsidR="004B4606" w:rsidRPr="004B4606" w:rsidRDefault="004B4606" w:rsidP="004B46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6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№……от……   </w:t>
      </w:r>
    </w:p>
    <w:p w:rsidR="004B4606" w:rsidRPr="004B4606" w:rsidRDefault="004B4606" w:rsidP="004B46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6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___ ___ </w:t>
      </w:r>
      <w:proofErr w:type="spellStart"/>
      <w:r w:rsidRPr="004B4606">
        <w:rPr>
          <w:rFonts w:ascii="Times New Roman" w:eastAsia="Calibri" w:hAnsi="Times New Roman" w:cs="Times New Roman"/>
          <w:sz w:val="24"/>
          <w:szCs w:val="24"/>
        </w:rPr>
        <w:t>Толкачевой</w:t>
      </w:r>
      <w:proofErr w:type="spellEnd"/>
      <w:r w:rsidRPr="004B4606">
        <w:rPr>
          <w:rFonts w:ascii="Times New Roman" w:eastAsia="Calibri" w:hAnsi="Times New Roman" w:cs="Times New Roman"/>
          <w:sz w:val="24"/>
          <w:szCs w:val="24"/>
        </w:rPr>
        <w:t xml:space="preserve"> М.В.</w:t>
      </w:r>
    </w:p>
    <w:p w:rsidR="00EC191E" w:rsidRPr="00081032" w:rsidRDefault="00EC191E" w:rsidP="004B4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Pr="00081032" w:rsidRDefault="00EC191E" w:rsidP="00EC191E">
      <w:pPr>
        <w:pStyle w:val="a3"/>
        <w:shd w:val="clear" w:color="auto" w:fill="FFFFFF"/>
        <w:spacing w:before="0" w:after="0"/>
        <w:ind w:firstLine="709"/>
        <w:jc w:val="center"/>
        <w:rPr>
          <w:iCs/>
        </w:rPr>
      </w:pPr>
      <w:r w:rsidRPr="00081032">
        <w:rPr>
          <w:iCs/>
        </w:rPr>
        <w:t>Рабочая программа совместной деятельности педагога</w:t>
      </w:r>
    </w:p>
    <w:p w:rsidR="00EC191E" w:rsidRPr="00081032" w:rsidRDefault="00EC191E" w:rsidP="00EC191E">
      <w:pPr>
        <w:pStyle w:val="a3"/>
        <w:shd w:val="clear" w:color="auto" w:fill="FFFFFF"/>
        <w:spacing w:before="0" w:after="0"/>
        <w:ind w:firstLine="709"/>
        <w:jc w:val="center"/>
        <w:rPr>
          <w:iCs/>
        </w:rPr>
      </w:pPr>
      <w:r w:rsidRPr="00081032">
        <w:rPr>
          <w:iCs/>
        </w:rPr>
        <w:t xml:space="preserve">с детьми 2-3 лет, </w:t>
      </w:r>
      <w:r w:rsidR="00081032" w:rsidRPr="00081032">
        <w:rPr>
          <w:iCs/>
        </w:rPr>
        <w:t>1 младшая группа</w:t>
      </w:r>
      <w:r w:rsidRPr="00081032">
        <w:rPr>
          <w:iCs/>
        </w:rPr>
        <w:t>.</w:t>
      </w:r>
    </w:p>
    <w:p w:rsidR="00EC191E" w:rsidRPr="00081032" w:rsidRDefault="00EC191E" w:rsidP="00EC191E">
      <w:pPr>
        <w:pStyle w:val="a3"/>
        <w:shd w:val="clear" w:color="auto" w:fill="FFFFFF"/>
        <w:spacing w:before="0" w:after="0"/>
        <w:ind w:firstLine="709"/>
        <w:jc w:val="center"/>
        <w:rPr>
          <w:iCs/>
        </w:rPr>
      </w:pPr>
    </w:p>
    <w:p w:rsidR="00EC191E" w:rsidRPr="00081032" w:rsidRDefault="00EC191E" w:rsidP="00EC191E">
      <w:pPr>
        <w:pStyle w:val="a3"/>
        <w:shd w:val="clear" w:color="auto" w:fill="FFFFFF"/>
        <w:spacing w:before="0" w:after="0"/>
        <w:ind w:firstLine="709"/>
        <w:jc w:val="center"/>
        <w:rPr>
          <w:iCs/>
        </w:rPr>
      </w:pPr>
      <w:proofErr w:type="gramStart"/>
      <w:r w:rsidRPr="00081032">
        <w:rPr>
          <w:iCs/>
        </w:rPr>
        <w:t>Составлена</w:t>
      </w:r>
      <w:proofErr w:type="gramEnd"/>
      <w:r w:rsidRPr="00081032">
        <w:rPr>
          <w:iCs/>
        </w:rPr>
        <w:t xml:space="preserve"> на основе примерной образовательной программы дошкольного образования «От рождения до школы» </w:t>
      </w:r>
    </w:p>
    <w:p w:rsidR="00EC191E" w:rsidRPr="00081032" w:rsidRDefault="00EC191E" w:rsidP="00EC191E">
      <w:pPr>
        <w:pStyle w:val="a3"/>
        <w:shd w:val="clear" w:color="auto" w:fill="FFFFFF"/>
        <w:spacing w:before="0" w:after="0"/>
        <w:ind w:firstLine="709"/>
        <w:jc w:val="center"/>
        <w:rPr>
          <w:iCs/>
        </w:rPr>
      </w:pPr>
      <w:r w:rsidRPr="00081032">
        <w:rPr>
          <w:iCs/>
        </w:rPr>
        <w:t xml:space="preserve">под редакцией </w:t>
      </w:r>
      <w:proofErr w:type="spellStart"/>
      <w:r w:rsidRPr="00081032">
        <w:rPr>
          <w:iCs/>
        </w:rPr>
        <w:t>Н.Е.Вераксы</w:t>
      </w:r>
      <w:proofErr w:type="spellEnd"/>
      <w:r w:rsidRPr="00081032">
        <w:rPr>
          <w:iCs/>
        </w:rPr>
        <w:t xml:space="preserve">, </w:t>
      </w:r>
      <w:proofErr w:type="spellStart"/>
      <w:r w:rsidRPr="00081032">
        <w:rPr>
          <w:iCs/>
        </w:rPr>
        <w:t>Т.С.Комаровой</w:t>
      </w:r>
      <w:proofErr w:type="spellEnd"/>
      <w:r w:rsidRPr="00081032">
        <w:rPr>
          <w:iCs/>
        </w:rPr>
        <w:t xml:space="preserve">, </w:t>
      </w:r>
      <w:proofErr w:type="spellStart"/>
      <w:r w:rsidRPr="00081032">
        <w:rPr>
          <w:iCs/>
        </w:rPr>
        <w:t>М.А.Васильевой</w:t>
      </w:r>
      <w:proofErr w:type="spellEnd"/>
      <w:r w:rsidRPr="00081032">
        <w:rPr>
          <w:iCs/>
        </w:rPr>
        <w:t>.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1032" w:rsidRDefault="00081032" w:rsidP="00EC1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1032" w:rsidRDefault="00081032" w:rsidP="00EC1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1032" w:rsidRDefault="00081032" w:rsidP="00EC1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91E" w:rsidRPr="00081032" w:rsidRDefault="00081032" w:rsidP="00EC1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>Составила воспитатель</w:t>
      </w:r>
      <w:proofErr w:type="gramStart"/>
      <w:r w:rsidRPr="00081032">
        <w:rPr>
          <w:rFonts w:ascii="Times New Roman" w:hAnsi="Times New Roman" w:cs="Times New Roman"/>
          <w:sz w:val="24"/>
          <w:szCs w:val="24"/>
        </w:rPr>
        <w:t xml:space="preserve"> </w:t>
      </w:r>
      <w:r w:rsidR="00EC191E" w:rsidRPr="0008103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191E" w:rsidRPr="00081032" w:rsidRDefault="00D2186F" w:rsidP="00EC1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1032">
        <w:rPr>
          <w:rFonts w:ascii="Times New Roman" w:hAnsi="Times New Roman" w:cs="Times New Roman"/>
          <w:sz w:val="24"/>
          <w:szCs w:val="24"/>
        </w:rPr>
        <w:t>Побойкина</w:t>
      </w:r>
      <w:proofErr w:type="spellEnd"/>
      <w:r w:rsidRPr="00081032"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032" w:rsidRDefault="00081032" w:rsidP="0008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32" w:rsidRDefault="00081032" w:rsidP="0008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32" w:rsidRDefault="00081032" w:rsidP="0008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32" w:rsidRDefault="00081032" w:rsidP="0008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32" w:rsidRPr="00081032" w:rsidRDefault="00081032" w:rsidP="0008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032">
        <w:rPr>
          <w:rFonts w:ascii="Times New Roman" w:hAnsi="Times New Roman" w:cs="Times New Roman"/>
          <w:sz w:val="24"/>
          <w:szCs w:val="24"/>
        </w:rPr>
        <w:t>П.Прибрежный</w:t>
      </w:r>
      <w:proofErr w:type="spellEnd"/>
      <w:r w:rsidRPr="00081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032" w:rsidRPr="00081032" w:rsidRDefault="00081032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>2021 год</w:t>
      </w:r>
    </w:p>
    <w:p w:rsidR="00081032" w:rsidRDefault="00081032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032" w:rsidRDefault="00081032" w:rsidP="0008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08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>1. Целевой раздел.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1.1. Пояснительная записка.</w:t>
      </w:r>
    </w:p>
    <w:p w:rsidR="00EC191E" w:rsidRPr="00081032" w:rsidRDefault="00EC191E" w:rsidP="00EC191E">
      <w:pPr>
        <w:pStyle w:val="Default"/>
      </w:pPr>
      <w:r w:rsidRPr="00081032">
        <w:t xml:space="preserve">   1.2. Цели и задачи реализации рабочей программы.</w:t>
      </w:r>
    </w:p>
    <w:p w:rsidR="00EC191E" w:rsidRPr="00081032" w:rsidRDefault="00EC191E" w:rsidP="00EC191E">
      <w:pPr>
        <w:pStyle w:val="Default"/>
      </w:pPr>
      <w:r w:rsidRPr="00081032">
        <w:t xml:space="preserve">   1.3. Принципы организации образовательного процесса. 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1.4. Планируемые результаты освоения РП в</w:t>
      </w:r>
      <w:r w:rsidR="00081032">
        <w:rPr>
          <w:rFonts w:ascii="Times New Roman" w:hAnsi="Times New Roman" w:cs="Times New Roman"/>
          <w:sz w:val="24"/>
          <w:szCs w:val="24"/>
        </w:rPr>
        <w:t xml:space="preserve"> 1 младшей группе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>2. Содержательный раздел.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2.1. Возрастные особенности детей 2-3 лет.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2.2. Содержание психолого-педагогической работы в</w:t>
      </w:r>
      <w:r w:rsidR="00081032">
        <w:rPr>
          <w:rFonts w:ascii="Times New Roman" w:hAnsi="Times New Roman" w:cs="Times New Roman"/>
          <w:sz w:val="24"/>
          <w:szCs w:val="24"/>
        </w:rPr>
        <w:t xml:space="preserve"> 1 младшей группе</w:t>
      </w:r>
      <w:r w:rsidRPr="00081032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областям.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2.3. Содержание образовательной деятельности в части, 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1032">
        <w:rPr>
          <w:rFonts w:ascii="Times New Roman" w:hAnsi="Times New Roman" w:cs="Times New Roman"/>
          <w:sz w:val="24"/>
          <w:szCs w:val="24"/>
        </w:rPr>
        <w:t>формируемой</w:t>
      </w:r>
      <w:proofErr w:type="gramEnd"/>
      <w:r w:rsidRPr="00081032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отношений.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>3. Организационный раздел.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3.1. Режим дня.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3</w:t>
      </w:r>
      <w:r w:rsidR="004B4606">
        <w:rPr>
          <w:rFonts w:ascii="Times New Roman" w:hAnsi="Times New Roman" w:cs="Times New Roman"/>
          <w:sz w:val="24"/>
          <w:szCs w:val="24"/>
        </w:rPr>
        <w:t xml:space="preserve">.2. Проектирование </w:t>
      </w:r>
      <w:proofErr w:type="spellStart"/>
      <w:r w:rsidR="004B46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4B4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03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81032">
        <w:rPr>
          <w:rFonts w:ascii="Times New Roman" w:hAnsi="Times New Roman" w:cs="Times New Roman"/>
          <w:sz w:val="24"/>
          <w:szCs w:val="24"/>
        </w:rPr>
        <w:t>бразовательного процесса в</w:t>
      </w:r>
      <w:r w:rsidR="00081032">
        <w:rPr>
          <w:rFonts w:ascii="Times New Roman" w:hAnsi="Times New Roman" w:cs="Times New Roman"/>
          <w:sz w:val="24"/>
          <w:szCs w:val="24"/>
        </w:rPr>
        <w:t xml:space="preserve"> 1 младшей группе</w:t>
      </w:r>
      <w:r w:rsidRPr="00081032">
        <w:rPr>
          <w:rFonts w:ascii="Times New Roman" w:hAnsi="Times New Roman" w:cs="Times New Roman"/>
          <w:sz w:val="24"/>
          <w:szCs w:val="24"/>
        </w:rPr>
        <w:t>.</w:t>
      </w:r>
    </w:p>
    <w:p w:rsidR="00EC191E" w:rsidRPr="00081032" w:rsidRDefault="00EC191E" w:rsidP="00EC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3.3. Перспективное комплексно-тематическое планирование работы в</w:t>
      </w:r>
      <w:r w:rsidR="004B4606">
        <w:rPr>
          <w:rFonts w:ascii="Times New Roman" w:hAnsi="Times New Roman" w:cs="Times New Roman"/>
          <w:sz w:val="24"/>
          <w:szCs w:val="24"/>
        </w:rPr>
        <w:t xml:space="preserve"> 1 младшей группе</w:t>
      </w:r>
      <w:r w:rsidRPr="00081032">
        <w:rPr>
          <w:rFonts w:ascii="Times New Roman" w:hAnsi="Times New Roman" w:cs="Times New Roman"/>
          <w:sz w:val="24"/>
          <w:szCs w:val="24"/>
        </w:rPr>
        <w:t>.</w:t>
      </w:r>
    </w:p>
    <w:p w:rsidR="00EC191E" w:rsidRPr="00081032" w:rsidRDefault="00EC191E" w:rsidP="00EC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3.4. Циклограмма деятельности педагога.</w:t>
      </w:r>
    </w:p>
    <w:p w:rsidR="00EC191E" w:rsidRPr="00081032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3.5. Материально-техническое обеспечение образовательного процесса.</w:t>
      </w:r>
    </w:p>
    <w:p w:rsidR="00EC191E" w:rsidRPr="00081032" w:rsidRDefault="00EC191E" w:rsidP="00EC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3.6. Перечень методических пособий, обеспечивающих</w:t>
      </w:r>
    </w:p>
    <w:p w:rsidR="00EC191E" w:rsidRPr="00081032" w:rsidRDefault="00EC191E" w:rsidP="00EC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2">
        <w:rPr>
          <w:rFonts w:ascii="Times New Roman" w:hAnsi="Times New Roman" w:cs="Times New Roman"/>
          <w:sz w:val="24"/>
          <w:szCs w:val="24"/>
        </w:rPr>
        <w:t xml:space="preserve">   реализаци</w:t>
      </w:r>
      <w:r w:rsidR="004B4606">
        <w:rPr>
          <w:rFonts w:ascii="Times New Roman" w:hAnsi="Times New Roman" w:cs="Times New Roman"/>
          <w:sz w:val="24"/>
          <w:szCs w:val="24"/>
        </w:rPr>
        <w:t>ю образовательной деятельности  в 1 младшей группе</w:t>
      </w:r>
      <w:r w:rsidRPr="00081032">
        <w:rPr>
          <w:rFonts w:ascii="Times New Roman" w:hAnsi="Times New Roman" w:cs="Times New Roman"/>
          <w:sz w:val="24"/>
          <w:szCs w:val="24"/>
        </w:rPr>
        <w:t>.</w:t>
      </w:r>
    </w:p>
    <w:p w:rsidR="00EC191E" w:rsidRPr="00081032" w:rsidRDefault="00EC191E" w:rsidP="00EC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91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4B46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1. Целевой раздел</w:t>
      </w:r>
    </w:p>
    <w:p w:rsidR="00EC191E" w:rsidRPr="007E59F6" w:rsidRDefault="00EC191E" w:rsidP="00EC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EC191E" w:rsidRPr="007E59F6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Pr="00AD221A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4B4606">
        <w:rPr>
          <w:rFonts w:ascii="Times New Roman" w:hAnsi="Times New Roman" w:cs="Times New Roman"/>
          <w:sz w:val="28"/>
          <w:szCs w:val="28"/>
        </w:rPr>
        <w:t>1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примерной общеобразовательной программой дошкольного образования «От рождения до школы» под редакцией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 xml:space="preserve"> в соответствии с введением в действие ФГОС дошкольного образования. </w:t>
      </w:r>
    </w:p>
    <w:p w:rsidR="00EC191E" w:rsidRPr="00AD221A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4B4606">
        <w:rPr>
          <w:rFonts w:ascii="Times New Roman" w:hAnsi="Times New Roman" w:cs="Times New Roman"/>
          <w:sz w:val="28"/>
          <w:szCs w:val="28"/>
        </w:rPr>
        <w:t>1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в возрасте </w:t>
      </w:r>
      <w:r w:rsidRPr="00687E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7E8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7E89">
        <w:rPr>
          <w:rFonts w:ascii="Times New Roman" w:hAnsi="Times New Roman" w:cs="Times New Roman"/>
          <w:sz w:val="28"/>
          <w:szCs w:val="28"/>
        </w:rPr>
        <w:t xml:space="preserve"> лет </w:t>
      </w:r>
      <w:r w:rsidRPr="00AD221A">
        <w:rPr>
          <w:rFonts w:ascii="Times New Roman" w:hAnsi="Times New Roman" w:cs="Times New Roman"/>
          <w:sz w:val="28"/>
          <w:szCs w:val="28"/>
        </w:rPr>
        <w:t>с учётом их возрастных и индивидуальных особенностей по основным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221A">
        <w:rPr>
          <w:rFonts w:ascii="Times New Roman" w:hAnsi="Times New Roman" w:cs="Times New Roman"/>
          <w:sz w:val="28"/>
          <w:szCs w:val="28"/>
        </w:rPr>
        <w:t xml:space="preserve"> социально-коммуникативному, познавательному, речевому,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221A">
        <w:rPr>
          <w:rFonts w:ascii="Times New Roman" w:hAnsi="Times New Roman" w:cs="Times New Roman"/>
          <w:sz w:val="28"/>
          <w:szCs w:val="28"/>
        </w:rPr>
        <w:t xml:space="preserve">эстетическому и физическому. </w:t>
      </w:r>
    </w:p>
    <w:p w:rsidR="00EC191E" w:rsidRPr="00911356" w:rsidRDefault="00EC191E" w:rsidP="0091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1A"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86F" w:rsidRPr="00D2186F">
        <w:rPr>
          <w:rFonts w:ascii="Times New Roman" w:hAnsi="Times New Roman" w:cs="Times New Roman"/>
          <w:sz w:val="28"/>
          <w:szCs w:val="28"/>
        </w:rPr>
        <w:t>кружок «Жили</w:t>
      </w:r>
      <w:r w:rsidR="00D2186F">
        <w:rPr>
          <w:rFonts w:ascii="Times New Roman" w:hAnsi="Times New Roman" w:cs="Times New Roman"/>
          <w:sz w:val="28"/>
          <w:szCs w:val="28"/>
        </w:rPr>
        <w:t>,</w:t>
      </w:r>
      <w:r w:rsidR="00D2186F" w:rsidRPr="00D2186F">
        <w:rPr>
          <w:rFonts w:ascii="Times New Roman" w:hAnsi="Times New Roman" w:cs="Times New Roman"/>
          <w:sz w:val="28"/>
          <w:szCs w:val="28"/>
        </w:rPr>
        <w:t xml:space="preserve"> были дед да баба»</w:t>
      </w:r>
      <w:r w:rsidR="004B4606">
        <w:rPr>
          <w:rFonts w:ascii="Times New Roman" w:hAnsi="Times New Roman" w:cs="Times New Roman"/>
          <w:sz w:val="28"/>
          <w:szCs w:val="28"/>
        </w:rPr>
        <w:t>.</w:t>
      </w:r>
      <w:r w:rsidR="00911356">
        <w:rPr>
          <w:rFonts w:ascii="Times New Roman" w:hAnsi="Times New Roman" w:cs="Times New Roman"/>
          <w:sz w:val="28"/>
          <w:szCs w:val="28"/>
        </w:rPr>
        <w:t xml:space="preserve"> </w:t>
      </w:r>
      <w:r w:rsidR="004B4606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4B4606">
        <w:rPr>
          <w:rFonts w:ascii="Times New Roman" w:hAnsi="Times New Roman" w:cs="Times New Roman"/>
          <w:sz w:val="28"/>
          <w:szCs w:val="28"/>
        </w:rPr>
        <w:t xml:space="preserve"> </w:t>
      </w:r>
      <w:r w:rsidR="004B4606" w:rsidRPr="009113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11356" w:rsidRPr="00911356">
        <w:rPr>
          <w:color w:val="000000"/>
          <w:sz w:val="28"/>
          <w:szCs w:val="28"/>
          <w:shd w:val="clear" w:color="auto" w:fill="FFFFFF"/>
        </w:rPr>
        <w:t xml:space="preserve"> </w:t>
      </w:r>
      <w:r w:rsidR="00911356" w:rsidRPr="00911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 детей  младшего  дошкольного  возраста с русской народной культурой через разные виды деятельности, ведущей из которых является игра.</w:t>
      </w:r>
    </w:p>
    <w:p w:rsidR="00EC191E" w:rsidRPr="00AD221A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EC191E" w:rsidRPr="00AD221A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AD221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D221A">
        <w:rPr>
          <w:rFonts w:ascii="Times New Roman" w:hAnsi="Times New Roman" w:cs="Times New Roman"/>
          <w:sz w:val="28"/>
          <w:szCs w:val="28"/>
        </w:rPr>
        <w:t>. N 273-ФЗ «Об образовании в Российской Федерации»;</w:t>
      </w:r>
    </w:p>
    <w:p w:rsidR="00EC191E" w:rsidRPr="00AD221A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AD221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AD221A">
        <w:rPr>
          <w:rFonts w:ascii="Times New Roman" w:hAnsi="Times New Roman" w:cs="Times New Roman"/>
          <w:sz w:val="28"/>
          <w:szCs w:val="28"/>
        </w:rPr>
        <w:t>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C191E" w:rsidRPr="00AD221A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AD221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AD221A">
        <w:rPr>
          <w:rFonts w:ascii="Times New Roman" w:hAnsi="Times New Roman" w:cs="Times New Roman"/>
          <w:sz w:val="28"/>
          <w:szCs w:val="28"/>
        </w:rPr>
        <w:t>. №1155 «Об утверждении федерального государственного образовательного стандарта дошкольного образования»;</w:t>
      </w:r>
    </w:p>
    <w:p w:rsidR="00EC191E" w:rsidRPr="00AD221A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Постановление Главного государственного санитарного врача Российской Федерации от 15 мая 2013 года №26 «Об утверждении СанПиН 2.4.1.3049-13 «Санитарно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221A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C191E" w:rsidRPr="00D2186F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Устав учрежден</w:t>
      </w:r>
      <w:r w:rsidR="00C53AEB">
        <w:rPr>
          <w:rFonts w:ascii="Times New Roman" w:hAnsi="Times New Roman" w:cs="Times New Roman"/>
          <w:sz w:val="28"/>
          <w:szCs w:val="28"/>
        </w:rPr>
        <w:t xml:space="preserve">ия, образовательная программа </w:t>
      </w:r>
      <w:r w:rsidRPr="00AD221A">
        <w:rPr>
          <w:rFonts w:ascii="Times New Roman" w:hAnsi="Times New Roman" w:cs="Times New Roman"/>
          <w:sz w:val="28"/>
          <w:szCs w:val="28"/>
        </w:rPr>
        <w:t xml:space="preserve"> </w:t>
      </w:r>
      <w:r w:rsidR="00D2186F" w:rsidRPr="00D2186F">
        <w:rPr>
          <w:rFonts w:ascii="Times New Roman" w:hAnsi="Times New Roman" w:cs="Times New Roman"/>
          <w:sz w:val="28"/>
          <w:szCs w:val="28"/>
        </w:rPr>
        <w:t>МКДОУ ДЕТСКИЙ САД «РУЧЕЕК»</w:t>
      </w:r>
    </w:p>
    <w:p w:rsidR="00EC191E" w:rsidRPr="00D2186F" w:rsidRDefault="00EC191E" w:rsidP="00EC191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C191E" w:rsidRDefault="00EC191E" w:rsidP="00EC191E">
      <w:pPr>
        <w:pStyle w:val="Default"/>
        <w:jc w:val="center"/>
        <w:rPr>
          <w:b/>
          <w:bCs/>
          <w:sz w:val="28"/>
          <w:szCs w:val="28"/>
        </w:rPr>
      </w:pPr>
      <w:r w:rsidRPr="007E59F6">
        <w:rPr>
          <w:b/>
          <w:bCs/>
          <w:sz w:val="28"/>
          <w:szCs w:val="28"/>
        </w:rPr>
        <w:t>1.2. Цели и задачи реализации рабочей программы</w:t>
      </w:r>
    </w:p>
    <w:p w:rsidR="00EC191E" w:rsidRPr="007E59F6" w:rsidRDefault="00EC191E" w:rsidP="00EC191E">
      <w:pPr>
        <w:pStyle w:val="Default"/>
        <w:jc w:val="both"/>
        <w:rPr>
          <w:b/>
          <w:bCs/>
          <w:sz w:val="28"/>
          <w:szCs w:val="28"/>
        </w:rPr>
      </w:pPr>
    </w:p>
    <w:p w:rsidR="00EC191E" w:rsidRPr="00AD221A" w:rsidRDefault="00EC191E" w:rsidP="00EC191E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Цель и задачи работы по реализации рабочей программы определяются: ФГОС дошкольного образования, Уставом ДОУ, реализуемой примерной образовательной программой «От рождения до школы» под редакцией </w:t>
      </w:r>
      <w:proofErr w:type="spellStart"/>
      <w:r w:rsidRPr="00AD221A">
        <w:rPr>
          <w:sz w:val="28"/>
          <w:szCs w:val="28"/>
        </w:rPr>
        <w:t>Н.Е.Вераксы</w:t>
      </w:r>
      <w:proofErr w:type="spellEnd"/>
      <w:r w:rsidRPr="00AD221A">
        <w:rPr>
          <w:sz w:val="28"/>
          <w:szCs w:val="28"/>
        </w:rPr>
        <w:t xml:space="preserve">, </w:t>
      </w:r>
      <w:proofErr w:type="spellStart"/>
      <w:r w:rsidRPr="00AD221A">
        <w:rPr>
          <w:sz w:val="28"/>
          <w:szCs w:val="28"/>
        </w:rPr>
        <w:t>Т.С.Комаровой</w:t>
      </w:r>
      <w:proofErr w:type="spellEnd"/>
      <w:r w:rsidRPr="00AD221A">
        <w:rPr>
          <w:sz w:val="28"/>
          <w:szCs w:val="28"/>
        </w:rPr>
        <w:t xml:space="preserve">, </w:t>
      </w:r>
      <w:proofErr w:type="spellStart"/>
      <w:r w:rsidRPr="00AD221A">
        <w:rPr>
          <w:sz w:val="28"/>
          <w:szCs w:val="28"/>
        </w:rPr>
        <w:t>М.А.Васильевой</w:t>
      </w:r>
      <w:proofErr w:type="spellEnd"/>
      <w:proofErr w:type="gramStart"/>
      <w:r w:rsidRPr="00AD221A">
        <w:rPr>
          <w:sz w:val="28"/>
          <w:szCs w:val="28"/>
        </w:rPr>
        <w:t xml:space="preserve"> ,</w:t>
      </w:r>
      <w:proofErr w:type="gramEnd"/>
      <w:r w:rsidRPr="00AD221A">
        <w:rPr>
          <w:sz w:val="28"/>
          <w:szCs w:val="28"/>
        </w:rPr>
        <w:t xml:space="preserve"> приоритетными направлениями – физическое, художественно-эстетическое, познавательно-речевое </w:t>
      </w:r>
      <w:r w:rsidRPr="00AD221A">
        <w:rPr>
          <w:sz w:val="28"/>
          <w:szCs w:val="28"/>
        </w:rPr>
        <w:lastRenderedPageBreak/>
        <w:t xml:space="preserve">развитие,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EC191E" w:rsidRPr="00AD221A" w:rsidRDefault="00EC191E" w:rsidP="00EC191E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Цель реализации рабочей программы дошкольного образования в соответствии с ФГОС дошкольного образования: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EC191E" w:rsidRDefault="00EC191E" w:rsidP="00EC191E">
      <w:pPr>
        <w:pStyle w:val="Default"/>
        <w:jc w:val="both"/>
        <w:rPr>
          <w:color w:val="FF0000"/>
          <w:sz w:val="28"/>
          <w:szCs w:val="28"/>
        </w:rPr>
      </w:pPr>
      <w:r w:rsidRPr="00C53AEB">
        <w:rPr>
          <w:color w:val="auto"/>
          <w:sz w:val="28"/>
          <w:szCs w:val="28"/>
        </w:rPr>
        <w:t xml:space="preserve">В Уставе </w:t>
      </w:r>
      <w:r w:rsidR="00C53AEB" w:rsidRPr="00C53AEB">
        <w:rPr>
          <w:color w:val="auto"/>
          <w:sz w:val="28"/>
          <w:szCs w:val="28"/>
        </w:rPr>
        <w:t>МК</w:t>
      </w:r>
      <w:r w:rsidRPr="00C53AEB">
        <w:rPr>
          <w:color w:val="auto"/>
          <w:sz w:val="28"/>
          <w:szCs w:val="28"/>
        </w:rPr>
        <w:t>ДОУ основными целями являются:</w:t>
      </w:r>
      <w:r w:rsidRPr="00536291">
        <w:rPr>
          <w:color w:val="FF0000"/>
          <w:sz w:val="28"/>
          <w:szCs w:val="28"/>
        </w:rPr>
        <w:t xml:space="preserve"> </w:t>
      </w:r>
    </w:p>
    <w:p w:rsidR="00A5509E" w:rsidRPr="00A5509E" w:rsidRDefault="00A5509E" w:rsidP="00A5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509E">
        <w:rPr>
          <w:rFonts w:ascii="Times New Roman" w:eastAsia="Calibri" w:hAnsi="Times New Roman" w:cs="Times New Roman"/>
          <w:sz w:val="28"/>
          <w:szCs w:val="28"/>
        </w:rPr>
        <w:t>-осуществление образовательной деятельности по образовательным программам дошкольного образования в соответствии с пунктами 2.3, 2.5 настоящего Устава, направленным на разностороннее развитие детей дошкольного возраста с учётом их возрастных и индивидуальных особенностей, в том числе достижением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</w:t>
      </w:r>
      <w:proofErr w:type="gramEnd"/>
      <w:r w:rsidRPr="00A5509E">
        <w:rPr>
          <w:rFonts w:ascii="Times New Roman" w:eastAsia="Calibri" w:hAnsi="Times New Roman" w:cs="Times New Roman"/>
          <w:sz w:val="28"/>
          <w:szCs w:val="28"/>
        </w:rPr>
        <w:t xml:space="preserve"> специфических для детей дошкольного возраста видов деятельности;</w:t>
      </w:r>
    </w:p>
    <w:p w:rsidR="00A5509E" w:rsidRPr="00A5509E" w:rsidRDefault="00A5509E" w:rsidP="00A5509E">
      <w:pPr>
        <w:pStyle w:val="Default"/>
        <w:jc w:val="both"/>
        <w:rPr>
          <w:color w:val="FF0000"/>
          <w:sz w:val="28"/>
          <w:szCs w:val="28"/>
        </w:rPr>
      </w:pPr>
      <w:r w:rsidRPr="00A5509E">
        <w:rPr>
          <w:rFonts w:eastAsia="Calibri"/>
          <w:color w:val="auto"/>
          <w:sz w:val="28"/>
          <w:szCs w:val="28"/>
        </w:rPr>
        <w:t>- присмотр и уход за детьми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Средствами примерной образовательной программы решаются следующие задачи: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- создание благоприятных условий для полноценного проживания ребенком дошкольного детства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- 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- подготовка к жизни в современном обществе, к обучению в школе, обеспечение безопасности жизнедеятельности дошкольника.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>РП</w:t>
      </w:r>
      <w:r w:rsidRPr="00AD221A">
        <w:rPr>
          <w:rFonts w:ascii="Times New Roman" w:hAnsi="Times New Roman" w:cs="Times New Roman"/>
          <w:sz w:val="28"/>
          <w:szCs w:val="28"/>
        </w:rPr>
        <w:t xml:space="preserve"> первостепенное значение имеют: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забота о здоровье, эмоциональном благополучии и своевременном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всестороннем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каждого ребенка;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творческая организация (креативность)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уважительное отношение к результатам детского творчества;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lastRenderedPageBreak/>
        <w:t>• единство подходов к воспитанию детей в условиях дошкольного образовательного учреждения 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7E59F6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1.3. Принципы организации образовательного процесса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Приоритет </w:t>
      </w:r>
      <w:r>
        <w:rPr>
          <w:rFonts w:ascii="Times New Roman" w:hAnsi="Times New Roman" w:cs="Times New Roman"/>
          <w:sz w:val="28"/>
          <w:szCs w:val="28"/>
        </w:rPr>
        <w:t xml:space="preserve">РП </w:t>
      </w:r>
      <w:r w:rsidRPr="00AD221A">
        <w:rPr>
          <w:rFonts w:ascii="Times New Roman" w:hAnsi="Times New Roman" w:cs="Times New Roman"/>
          <w:sz w:val="28"/>
          <w:szCs w:val="28"/>
        </w:rPr>
        <w:t>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EC191E" w:rsidRPr="007E59F6" w:rsidRDefault="00EC191E" w:rsidP="00EC191E">
      <w:pPr>
        <w:pStyle w:val="Default"/>
        <w:jc w:val="both"/>
        <w:rPr>
          <w:sz w:val="28"/>
          <w:szCs w:val="28"/>
          <w:u w:val="single"/>
        </w:rPr>
      </w:pPr>
      <w:r w:rsidRPr="007E59F6">
        <w:rPr>
          <w:sz w:val="28"/>
          <w:szCs w:val="28"/>
          <w:u w:val="single"/>
        </w:rPr>
        <w:t>Принципы, сформулированные на основе требований ФГОС:</w:t>
      </w:r>
    </w:p>
    <w:p w:rsidR="00EC191E" w:rsidRPr="00AD221A" w:rsidRDefault="00EC191E" w:rsidP="00EC191E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1. Поддержка разнообразия детства; сохранение уникальности и самоценности детства как важного этапа в общем развитии человека, </w:t>
      </w:r>
      <w:proofErr w:type="spellStart"/>
      <w:r w:rsidRPr="00AD221A">
        <w:rPr>
          <w:sz w:val="28"/>
          <w:szCs w:val="28"/>
        </w:rPr>
        <w:t>самоценность</w:t>
      </w:r>
      <w:proofErr w:type="spellEnd"/>
      <w:r w:rsidRPr="00AD221A">
        <w:rPr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</w:t>
      </w:r>
    </w:p>
    <w:p w:rsidR="00EC191E" w:rsidRPr="00AD221A" w:rsidRDefault="00EC191E" w:rsidP="00EC191E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2.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 </w:t>
      </w:r>
    </w:p>
    <w:p w:rsidR="00EC191E" w:rsidRPr="00AD221A" w:rsidRDefault="00EC191E" w:rsidP="00EC191E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3. Уважение личности ребенка. </w:t>
      </w:r>
    </w:p>
    <w:p w:rsidR="00EC191E" w:rsidRPr="00AD221A" w:rsidRDefault="00EC191E" w:rsidP="00EC191E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</w:t>
      </w:r>
      <w:r>
        <w:rPr>
          <w:sz w:val="28"/>
          <w:szCs w:val="28"/>
        </w:rPr>
        <w:t>х</w:t>
      </w:r>
      <w:r w:rsidRPr="00AD221A">
        <w:rPr>
          <w:sz w:val="28"/>
          <w:szCs w:val="28"/>
        </w:rPr>
        <w:t xml:space="preserve">удожественно-эстетическое развитие ребенка. </w:t>
      </w:r>
    </w:p>
    <w:p w:rsidR="00EC191E" w:rsidRPr="00AD221A" w:rsidRDefault="00EC191E" w:rsidP="00EC191E">
      <w:pPr>
        <w:pStyle w:val="Default"/>
        <w:jc w:val="both"/>
        <w:rPr>
          <w:sz w:val="28"/>
          <w:szCs w:val="28"/>
        </w:rPr>
      </w:pPr>
    </w:p>
    <w:p w:rsidR="00EC191E" w:rsidRPr="007E59F6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  <w:u w:val="single"/>
        </w:rPr>
      </w:pPr>
      <w:r w:rsidRPr="007E59F6">
        <w:rPr>
          <w:sz w:val="28"/>
          <w:szCs w:val="28"/>
          <w:u w:val="single"/>
        </w:rPr>
        <w:t xml:space="preserve">Принципы и подходы в организации образовательного процесса, предложенные программой дошкольного образования «От рождения до школы» под редакцией </w:t>
      </w:r>
      <w:proofErr w:type="spellStart"/>
      <w:r w:rsidRPr="007E59F6">
        <w:rPr>
          <w:sz w:val="28"/>
          <w:szCs w:val="28"/>
          <w:u w:val="single"/>
        </w:rPr>
        <w:t>Н.Е.Вераксы</w:t>
      </w:r>
      <w:proofErr w:type="spellEnd"/>
      <w:r w:rsidRPr="007E59F6">
        <w:rPr>
          <w:sz w:val="28"/>
          <w:szCs w:val="28"/>
          <w:u w:val="single"/>
        </w:rPr>
        <w:t xml:space="preserve">, </w:t>
      </w:r>
      <w:proofErr w:type="spellStart"/>
      <w:r w:rsidRPr="007E59F6">
        <w:rPr>
          <w:sz w:val="28"/>
          <w:szCs w:val="28"/>
          <w:u w:val="single"/>
        </w:rPr>
        <w:t>Т.С.Комаровой</w:t>
      </w:r>
      <w:proofErr w:type="spellEnd"/>
      <w:r w:rsidRPr="007E59F6">
        <w:rPr>
          <w:sz w:val="28"/>
          <w:szCs w:val="28"/>
          <w:u w:val="single"/>
        </w:rPr>
        <w:t xml:space="preserve">, </w:t>
      </w:r>
      <w:proofErr w:type="spellStart"/>
      <w:r w:rsidRPr="007E59F6">
        <w:rPr>
          <w:sz w:val="28"/>
          <w:szCs w:val="28"/>
          <w:u w:val="single"/>
        </w:rPr>
        <w:t>М.А.Васильевой</w:t>
      </w:r>
      <w:proofErr w:type="spellEnd"/>
      <w:r w:rsidRPr="007E59F6">
        <w:rPr>
          <w:sz w:val="28"/>
          <w:szCs w:val="28"/>
          <w:u w:val="single"/>
        </w:rPr>
        <w:t>:</w:t>
      </w:r>
    </w:p>
    <w:p w:rsidR="00EC191E" w:rsidRPr="00AD221A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 xml:space="preserve">1. Соответствует принципу развивающего образования, целью которого является развитие ребенка. </w:t>
      </w:r>
    </w:p>
    <w:p w:rsidR="00EC191E" w:rsidRPr="00AD221A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D221A">
        <w:rPr>
          <w:sz w:val="28"/>
          <w:szCs w:val="28"/>
        </w:rPr>
        <w:t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:rsidR="00EC191E" w:rsidRPr="00AD221A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EC191E" w:rsidRPr="00AD221A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EC191E" w:rsidRPr="00AD221A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EC191E" w:rsidRPr="00AD221A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D221A">
        <w:rPr>
          <w:sz w:val="28"/>
          <w:szCs w:val="28"/>
        </w:rPr>
        <w:t xml:space="preserve">Основывается на комплексно-тематическом принципе построения образовательного процесса. </w:t>
      </w:r>
    </w:p>
    <w:p w:rsidR="00EC191E" w:rsidRPr="00AD221A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lastRenderedPageBreak/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EC191E" w:rsidRPr="00AD221A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>8. Предполагает построение образовательного процесса на адекватных возрасту формах работы с детьми (игра)</w:t>
      </w:r>
      <w:r>
        <w:rPr>
          <w:sz w:val="28"/>
          <w:szCs w:val="28"/>
        </w:rPr>
        <w:t>.</w:t>
      </w:r>
    </w:p>
    <w:p w:rsidR="00EC191E" w:rsidRPr="00AD221A" w:rsidRDefault="00EC191E" w:rsidP="00EC19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 xml:space="preserve">9. Строится на принципе </w:t>
      </w:r>
      <w:proofErr w:type="spellStart"/>
      <w:r w:rsidRPr="00AD221A">
        <w:rPr>
          <w:sz w:val="28"/>
          <w:szCs w:val="28"/>
        </w:rPr>
        <w:t>культуросообразности</w:t>
      </w:r>
      <w:proofErr w:type="spellEnd"/>
      <w:r w:rsidRPr="00AD221A">
        <w:rPr>
          <w:sz w:val="28"/>
          <w:szCs w:val="28"/>
        </w:rPr>
        <w:t xml:space="preserve">. Учитывает национальные ценности и традиции в образовании. 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7E59F6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 освоения программы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обладает установкой положительного отношения к миру,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разным видам труда, другим людям и самому себе, обладает чувством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собственного достоинства; активно взаимодействует со сверстниками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взрослыми, участвует в совместных играх.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1A">
        <w:rPr>
          <w:rFonts w:ascii="Times New Roman" w:hAnsi="Times New Roman" w:cs="Times New Roman"/>
          <w:sz w:val="28"/>
          <w:szCs w:val="28"/>
        </w:rPr>
        <w:t>• Способен договариваться, учитывать интересы и чувства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конфликты.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Умеет выражать и отстаивать свою позицию по разным вопросам.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Понимает, что все люди равны вне зависимости от их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Проявляет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прийти на помощь тем, кто в этом нуждается.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Проявляет умение слышать других и стремление быть понятым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другими.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воображением, которое реализуется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разных видах деятельности, и прежде всего в игре; владеет разными формами и видами игры, различает условную и реальную ситуации; умеет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свои мысли и желания, использовать речь для выражения своих мыслей,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lastRenderedPageBreak/>
        <w:t>• Ребенок способен к волевым усилиям, может следовать социальным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 xml:space="preserve">нормам поведения и правилам в разных видах деятельности, во взаимоотношениях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Проявляет ответственность за начатое дело.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проявляет любознательность, задает вопросы взрослым и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Открыт новому, то есть проявляет желание узнавать новое, самостоятельно добывать новые знания; положительно относится к обучению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школе.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Проявляет уважение к жизни (в различных ее формах) и заботу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Имеет представления о малой родине </w:t>
      </w:r>
      <w:r w:rsidR="00C53AEB" w:rsidRPr="00C53AEB">
        <w:rPr>
          <w:rFonts w:ascii="Times New Roman" w:hAnsi="Times New Roman" w:cs="Times New Roman"/>
          <w:sz w:val="28"/>
          <w:szCs w:val="28"/>
        </w:rPr>
        <w:t>поселка Прибрежного</w:t>
      </w:r>
      <w:r w:rsidR="00C53AEB">
        <w:rPr>
          <w:rFonts w:ascii="Times New Roman" w:hAnsi="Times New Roman" w:cs="Times New Roman"/>
          <w:sz w:val="28"/>
          <w:szCs w:val="28"/>
        </w:rPr>
        <w:t xml:space="preserve"> Братского района</w:t>
      </w:r>
      <w:r w:rsidRPr="00AD221A">
        <w:rPr>
          <w:rFonts w:ascii="Times New Roman" w:hAnsi="Times New Roman" w:cs="Times New Roman"/>
          <w:sz w:val="28"/>
          <w:szCs w:val="28"/>
        </w:rPr>
        <w:t>,</w:t>
      </w:r>
      <w:r w:rsidRPr="00AD22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достопримечательностях родного края.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Соблюдает элементарные общепринятые нормы, имеет первичные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ценностные представления о том, «что такое хорошо и что такое плохо»,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стремится поступать хорошо; проявляет уважение к старшим и заботу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младших.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EC191E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Pr="007E59F6" w:rsidRDefault="00EC191E" w:rsidP="00C5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Содержательный раздел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Pr="007E59F6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2.1. Возрастные особенности детей от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произвольного поведения, игры, наглядно-действенное мышление, в конце года появляются основы наглядно-образного мышления.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способов действия с различными предметами. Совершенствуются соотносящие и орудийные действия.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Умение выполнять орудийные действия развивает произвольность,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преобразуя натуральные формы активности в культурные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предлагаемой взрослыми модели, которая выступает в качестве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объекта для подражания, но и образца, регулирующего собственную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активность ребенка.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окружающих предметов, учатся выполнять словесные просьбы 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ориентируясь в пределах ближайшего окружения.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Интенсивно развивается активная речь детей. К трем годам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осваивают основные грамматические структуры, пытаются 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сложные и сложноподчиненные предложения, в разговоре с 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используют практически все части речи. Активный словарь достигает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примерно 1500–2500 слов.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К концу третьего года жизни речь становится средством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ребенка со сверстниками. В этом возрасте у детей формируются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виды деятельности: игра, рисование, конструирование.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Игра носит процессуальный характер, главное в ней —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которые совершаются с игровыми предметами, приближенными к реальности. В середине третьего года жизни широко используются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с предметами-заместителями.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деятельности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тем, что ребенок уже способен сформулировать намерение изобразить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какой-либо предмет. Типичным является изображение человека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4A18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304A18">
        <w:rPr>
          <w:rFonts w:ascii="Times New Roman" w:hAnsi="Times New Roman" w:cs="Times New Roman"/>
          <w:sz w:val="28"/>
          <w:szCs w:val="28"/>
        </w:rPr>
        <w:t>» — окружности и отходящих от нее линий.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ориентировки, что позволяет детям безошибочно выполнять ряд заданий: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осуществлять выбор из 2–3 предметов по форме, величине и цвету; различать мелодии; петь.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lastRenderedPageBreak/>
        <w:t>Совершенствуется слуховое восприятие, прежде всего фонематический слух. К трем годам дети воспринимают все звуки родного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но произносят их с большими искажениями.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 xml:space="preserve">Основной формой мышления является </w:t>
      </w:r>
      <w:proofErr w:type="gramStart"/>
      <w:r w:rsidRPr="00304A18">
        <w:rPr>
          <w:rFonts w:ascii="Times New Roman" w:hAnsi="Times New Roman" w:cs="Times New Roman"/>
          <w:sz w:val="28"/>
          <w:szCs w:val="28"/>
        </w:rPr>
        <w:t>наглядно-действенная</w:t>
      </w:r>
      <w:proofErr w:type="gramEnd"/>
      <w:r w:rsidRPr="00304A18">
        <w:rPr>
          <w:rFonts w:ascii="Times New Roman" w:hAnsi="Times New Roman" w:cs="Times New Roman"/>
          <w:sz w:val="28"/>
          <w:szCs w:val="28"/>
        </w:rPr>
        <w:t>.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К концу третьего года жизни у детей появляются зачатки наглядн</w:t>
      </w:r>
      <w:proofErr w:type="gramStart"/>
      <w:r w:rsidRPr="00304A18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образного мышления. Ребенок в ходе предметно-игровой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ставит перед собой цель, намечает план действия и т. п.</w:t>
      </w:r>
    </w:p>
    <w:p w:rsidR="00EC191E" w:rsidRPr="00304A1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заражаются эмоциональным состоянием сверстников. Однако в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период начинает складываться и произвольность поведения. Она обусловлена развитием орудийных действий и речи. У детей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чувства гордости и стыда, начинают формироваться элементы самосознания, связанные с идентификацией с именем и полом. Ранний возраст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завершается кризисом трех лет. Ребенок осознает себя как 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 xml:space="preserve">человека, отличного от взрослого. У него </w:t>
      </w:r>
      <w:proofErr w:type="gramStart"/>
      <w:r w:rsidRPr="00304A18">
        <w:rPr>
          <w:rFonts w:ascii="Times New Roman" w:hAnsi="Times New Roman" w:cs="Times New Roman"/>
          <w:sz w:val="28"/>
          <w:szCs w:val="28"/>
        </w:rPr>
        <w:t>формируется образ Я. Кризис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часто сопровождается</w:t>
      </w:r>
      <w:proofErr w:type="gramEnd"/>
      <w:r w:rsidRPr="00304A18">
        <w:rPr>
          <w:rFonts w:ascii="Times New Roman" w:hAnsi="Times New Roman" w:cs="Times New Roman"/>
          <w:sz w:val="28"/>
          <w:szCs w:val="28"/>
        </w:rPr>
        <w:t xml:space="preserve"> рядом отрицательных проявлений: негативизмом,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упрямством, нарушением общения с взрослым и др. Кризис может продолжаться от нескольких месяцев до двух лет.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7E59F6" w:rsidRDefault="00EC191E" w:rsidP="00EC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2.2. Содержание психолого-педагогической работы с детьми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>й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</w:t>
      </w:r>
    </w:p>
    <w:p w:rsidR="00EC191E" w:rsidRDefault="00EC191E" w:rsidP="00EC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91E" w:rsidRPr="00687E89" w:rsidRDefault="00EC191E" w:rsidP="00EC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t>2.2.1. Образовательная область «Социально-коммуникативное развитие»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Нравственное воспитание. 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усвоению детьми общепринятых морально-нравственных норм и ценностей. Воспитывать отрицательное отношение к грубости. Жадности, развивать умение играть не ссорясь, помогать друг другу и вместе радоваться успехам. Формировать элементарные представления о том. Что такое хорошо, что такое плохо.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социального и эмоционального интеллекта.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221A">
        <w:rPr>
          <w:rFonts w:ascii="Times New Roman" w:hAnsi="Times New Roman" w:cs="Times New Roman"/>
          <w:sz w:val="28"/>
          <w:szCs w:val="28"/>
        </w:rPr>
        <w:t xml:space="preserve">оспитывать эмоциональную отзывчивость, </w:t>
      </w:r>
      <w:r>
        <w:rPr>
          <w:rFonts w:ascii="Times New Roman" w:hAnsi="Times New Roman" w:cs="Times New Roman"/>
          <w:sz w:val="28"/>
          <w:szCs w:val="28"/>
        </w:rPr>
        <w:t>обращать внимание на ребёнка, проявившего заботу, поощрять желание пожалеть, посочувствовать.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общения.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у детей опыт поведения в среде сверстников, воспитывать чувство симпатии к ним, способствовать накоплению опыта доброжелательных взаимоотношений.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Формирование личности ребёнка.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Pr="00AD221A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21A">
        <w:rPr>
          <w:rFonts w:ascii="Times New Roman" w:hAnsi="Times New Roman" w:cs="Times New Roman"/>
          <w:sz w:val="28"/>
          <w:szCs w:val="28"/>
        </w:rPr>
        <w:t xml:space="preserve"> личности ребёнка</w:t>
      </w:r>
      <w:r>
        <w:rPr>
          <w:rFonts w:ascii="Times New Roman" w:hAnsi="Times New Roman" w:cs="Times New Roman"/>
          <w:sz w:val="28"/>
          <w:szCs w:val="28"/>
        </w:rPr>
        <w:t xml:space="preserve">, проявляя уважительное отношение к его интересам, нуждам. Развивать у ребёнка уверенность в том, что любят, о нем заботятся. </w:t>
      </w:r>
      <w:r w:rsidRPr="00AD221A">
        <w:rPr>
          <w:rFonts w:ascii="Times New Roman" w:hAnsi="Times New Roman" w:cs="Times New Roman"/>
          <w:sz w:val="28"/>
          <w:szCs w:val="28"/>
        </w:rPr>
        <w:t xml:space="preserve">Способствовать первичным проявлениям целенаправленности и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lastRenderedPageBreak/>
        <w:t>саморегуляции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 xml:space="preserve"> собственных действий. Поощрять </w:t>
      </w:r>
      <w:r>
        <w:rPr>
          <w:rFonts w:ascii="Times New Roman" w:hAnsi="Times New Roman" w:cs="Times New Roman"/>
          <w:sz w:val="28"/>
          <w:szCs w:val="28"/>
        </w:rPr>
        <w:t>первичные проявления</w:t>
      </w:r>
      <w:r w:rsidRPr="00AD221A">
        <w:rPr>
          <w:rFonts w:ascii="Times New Roman" w:hAnsi="Times New Roman" w:cs="Times New Roman"/>
          <w:sz w:val="28"/>
          <w:szCs w:val="28"/>
        </w:rPr>
        <w:t xml:space="preserve"> самостоятельности, развивать умение инициативно обращаться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взрослому и сверстникам, умение находить себе занятие.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Усвоение общепринятых норм поведения.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спокойно вести себя в помещении, на улице: не шуметь, не бегать, выполнять просьбы взрослого. Формировать умение подождать, если взрослый занят. Воспитывать элементарные навыки вежливого обращения </w:t>
      </w:r>
      <w:r w:rsidRPr="00AD221A">
        <w:rPr>
          <w:rFonts w:ascii="Times New Roman" w:hAnsi="Times New Roman" w:cs="Times New Roman"/>
          <w:sz w:val="28"/>
          <w:szCs w:val="28"/>
        </w:rPr>
        <w:t>(учить здороваться, прощаться, благодарить за помощь).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игровой деятельности (сюжетно-ролевые игры)</w:t>
      </w:r>
    </w:p>
    <w:p w:rsidR="00EC191E" w:rsidRPr="00236325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25">
        <w:rPr>
          <w:rFonts w:ascii="Times New Roman" w:hAnsi="Times New Roman" w:cs="Times New Roman"/>
          <w:sz w:val="28"/>
          <w:szCs w:val="28"/>
        </w:rPr>
        <w:t>Учить детей проявлять интерес к игровым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25">
        <w:rPr>
          <w:rFonts w:ascii="Times New Roman" w:hAnsi="Times New Roman" w:cs="Times New Roman"/>
          <w:sz w:val="28"/>
          <w:szCs w:val="28"/>
        </w:rPr>
        <w:t>действиям сверстников; помогать играть рядом, не мешать друг другу.</w:t>
      </w:r>
    </w:p>
    <w:p w:rsidR="00EC191E" w:rsidRPr="00236325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25">
        <w:rPr>
          <w:rFonts w:ascii="Times New Roman" w:hAnsi="Times New Roman" w:cs="Times New Roman"/>
          <w:sz w:val="28"/>
          <w:szCs w:val="28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25">
        <w:rPr>
          <w:rFonts w:ascii="Times New Roman" w:hAnsi="Times New Roman" w:cs="Times New Roman"/>
          <w:sz w:val="28"/>
          <w:szCs w:val="28"/>
        </w:rPr>
        <w:t>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EC191E" w:rsidRPr="00236325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25">
        <w:rPr>
          <w:rFonts w:ascii="Times New Roman" w:hAnsi="Times New Roman" w:cs="Times New Roman"/>
          <w:sz w:val="28"/>
          <w:szCs w:val="28"/>
        </w:rPr>
        <w:t>Подводить детей к пониманию роли в игре. Формировать 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25">
        <w:rPr>
          <w:rFonts w:ascii="Times New Roman" w:hAnsi="Times New Roman" w:cs="Times New Roman"/>
          <w:sz w:val="28"/>
          <w:szCs w:val="28"/>
        </w:rPr>
        <w:t>навыки ролевого поведения; учить связывать сюжетные действия с ролью.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 w:rsidRPr="00236325">
        <w:rPr>
          <w:rFonts w:ascii="Times New Roman" w:hAnsi="Times New Roman" w:cs="Times New Roman"/>
          <w:sz w:val="28"/>
          <w:szCs w:val="28"/>
        </w:rPr>
        <w:t>Развивать предпосылки творчества.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Семья.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AD221A">
        <w:rPr>
          <w:rFonts w:ascii="Times New Roman" w:hAnsi="Times New Roman" w:cs="Times New Roman"/>
          <w:sz w:val="28"/>
          <w:szCs w:val="28"/>
        </w:rPr>
        <w:t xml:space="preserve">уважительное отношение и чувство принадлежности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к совей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семье. </w:t>
      </w:r>
      <w:r>
        <w:rPr>
          <w:rFonts w:ascii="Times New Roman" w:hAnsi="Times New Roman" w:cs="Times New Roman"/>
          <w:sz w:val="28"/>
          <w:szCs w:val="28"/>
        </w:rPr>
        <w:t>Воспитывать внимательное отношение и любовь к родителям и близким людям. Поощрять желание называть имена членов семьи.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Детский сад.</w:t>
      </w:r>
    </w:p>
    <w:p w:rsidR="00EC191E" w:rsidRPr="009F5D8C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Создавать условия для развития у каждого ребёнка чувства принадлежности к сообществу детей и взрослых в детском саду.</w:t>
      </w:r>
    </w:p>
    <w:p w:rsidR="00EC191E" w:rsidRPr="009F5D8C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8C">
        <w:rPr>
          <w:rFonts w:ascii="Times New Roman" w:hAnsi="Times New Roman" w:cs="Times New Roman"/>
          <w:sz w:val="28"/>
          <w:szCs w:val="28"/>
        </w:rPr>
        <w:t>домашней обстановки (больше друзей, игрушек, самостоятельности и т. д.).</w:t>
      </w:r>
    </w:p>
    <w:p w:rsidR="00EC191E" w:rsidRPr="009F5D8C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Обращать внимание детей на то, в какой чистой, светлой 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8C">
        <w:rPr>
          <w:rFonts w:ascii="Times New Roman" w:hAnsi="Times New Roman" w:cs="Times New Roman"/>
          <w:sz w:val="28"/>
          <w:szCs w:val="28"/>
        </w:rPr>
        <w:t>они играют, как много в ней ярких, красивых игрушек, как аккуратно заправлены кроватки. На прогулке обращать внимание детей на красивые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8C">
        <w:rPr>
          <w:rFonts w:ascii="Times New Roman" w:hAnsi="Times New Roman" w:cs="Times New Roman"/>
          <w:sz w:val="28"/>
          <w:szCs w:val="28"/>
        </w:rPr>
        <w:t>растения, оборудование участка, удобное для игр и отдыха.</w:t>
      </w:r>
    </w:p>
    <w:p w:rsidR="00EC191E" w:rsidRPr="009F5D8C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Развивать умение ориентироваться в помещении группы, на участке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навыков самообслуживания.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Pr="00AD221A">
        <w:rPr>
          <w:rFonts w:ascii="Times New Roman" w:hAnsi="Times New Roman" w:cs="Times New Roman"/>
          <w:sz w:val="28"/>
          <w:szCs w:val="28"/>
        </w:rPr>
        <w:t>элементарны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221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221A">
        <w:rPr>
          <w:rFonts w:ascii="Times New Roman" w:hAnsi="Times New Roman" w:cs="Times New Roman"/>
          <w:sz w:val="28"/>
          <w:szCs w:val="28"/>
        </w:rPr>
        <w:t xml:space="preserve"> самообслуживания, поддержать стремление к самостоятельности при овладении навыками самообслуживания. Учить детей самостоятельно </w:t>
      </w:r>
      <w:r>
        <w:rPr>
          <w:rFonts w:ascii="Times New Roman" w:hAnsi="Times New Roman" w:cs="Times New Roman"/>
          <w:sz w:val="28"/>
          <w:szCs w:val="28"/>
        </w:rPr>
        <w:t>пить из чашки, держать ложку, о</w:t>
      </w:r>
      <w:r w:rsidRPr="00AD221A">
        <w:rPr>
          <w:rFonts w:ascii="Times New Roman" w:hAnsi="Times New Roman" w:cs="Times New Roman"/>
          <w:sz w:val="28"/>
          <w:szCs w:val="28"/>
        </w:rPr>
        <w:t>деваться и раздеваться в определенно</w:t>
      </w:r>
      <w:r>
        <w:rPr>
          <w:rFonts w:ascii="Times New Roman" w:hAnsi="Times New Roman" w:cs="Times New Roman"/>
          <w:sz w:val="28"/>
          <w:szCs w:val="28"/>
        </w:rPr>
        <w:t>м порядке при помощи взрослого</w:t>
      </w:r>
      <w:r w:rsidRPr="00AD221A">
        <w:rPr>
          <w:rFonts w:ascii="Times New Roman" w:hAnsi="Times New Roman" w:cs="Times New Roman"/>
          <w:sz w:val="28"/>
          <w:szCs w:val="28"/>
        </w:rPr>
        <w:t xml:space="preserve"> (надевать и снимать одежду,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расстегивать и застегивать пуговицы, складывать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D221A">
        <w:rPr>
          <w:rFonts w:ascii="Times New Roman" w:hAnsi="Times New Roman" w:cs="Times New Roman"/>
          <w:sz w:val="28"/>
          <w:szCs w:val="28"/>
        </w:rPr>
        <w:t xml:space="preserve">т. п.). </w:t>
      </w:r>
      <w:r>
        <w:rPr>
          <w:rFonts w:ascii="Times New Roman" w:hAnsi="Times New Roman" w:cs="Times New Roman"/>
          <w:sz w:val="28"/>
          <w:szCs w:val="28"/>
        </w:rPr>
        <w:t xml:space="preserve"> Приучать к опрятности.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Приобщение к доступной трудовой деятельности.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оздавать условия для</w:t>
      </w:r>
      <w:r w:rsidRPr="00AD221A">
        <w:rPr>
          <w:rFonts w:ascii="Times New Roman" w:hAnsi="Times New Roman" w:cs="Times New Roman"/>
          <w:sz w:val="28"/>
          <w:szCs w:val="28"/>
        </w:rPr>
        <w:t xml:space="preserve"> приобщени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221A">
        <w:rPr>
          <w:rFonts w:ascii="Times New Roman" w:hAnsi="Times New Roman" w:cs="Times New Roman"/>
          <w:sz w:val="28"/>
          <w:szCs w:val="28"/>
        </w:rPr>
        <w:t xml:space="preserve"> к доступной трудовой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Привлекать к выполнению простейших трудовых действий: раскладывать ложки, расставлять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D221A">
        <w:rPr>
          <w:rFonts w:ascii="Times New Roman" w:hAnsi="Times New Roman" w:cs="Times New Roman"/>
          <w:sz w:val="28"/>
          <w:szCs w:val="28"/>
        </w:rPr>
        <w:t xml:space="preserve"> Приучать соблюдать порядок и чистоту в помещении и на участке детского сада.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интерес детей к деятельности взрослых. Обращать внимание на то, что и как делает взрослый (как ухаживает за растениями, как дворник подметает двор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объяснять зачем он выполняет те или иные действия. Воспитывать уважительное отношение к труду взрослых.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Безопасное поведение в природе. 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679">
        <w:rPr>
          <w:rFonts w:ascii="Times New Roman" w:hAnsi="Times New Roman" w:cs="Times New Roman"/>
          <w:sz w:val="28"/>
          <w:szCs w:val="28"/>
          <w:u w:val="single"/>
        </w:rPr>
        <w:t xml:space="preserve">Безопасность на дорогах. 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Формировать первичные представления о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679">
        <w:rPr>
          <w:rFonts w:ascii="Times New Roman" w:hAnsi="Times New Roman" w:cs="Times New Roman"/>
          <w:sz w:val="28"/>
          <w:szCs w:val="28"/>
        </w:rPr>
        <w:t>машинах</w:t>
      </w:r>
      <w:proofErr w:type="gramEnd"/>
      <w:r w:rsidRPr="008D1679">
        <w:rPr>
          <w:rFonts w:ascii="Times New Roman" w:hAnsi="Times New Roman" w:cs="Times New Roman"/>
          <w:sz w:val="28"/>
          <w:szCs w:val="28"/>
        </w:rPr>
        <w:t>, улице, дороге.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Знакомить с некоторыми видами транспортных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  <w:u w:val="single"/>
        </w:rPr>
        <w:t xml:space="preserve">Безопасность собственной жизнедеятельности. 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Знакомить с предметным миром и правилами безопасного обращения с предметами.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Знакомить с понятиями «можно — нельзя», «опасно».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687E89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t>2.2.2. Образовательная область «Познавательное развитие»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AD05F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действий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Pr="00AD221A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D221A">
        <w:rPr>
          <w:rFonts w:ascii="Times New Roman" w:hAnsi="Times New Roman" w:cs="Times New Roman"/>
          <w:sz w:val="28"/>
          <w:szCs w:val="28"/>
        </w:rPr>
        <w:t>обобщенным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221A">
        <w:rPr>
          <w:rFonts w:ascii="Times New Roman" w:hAnsi="Times New Roman" w:cs="Times New Roman"/>
          <w:sz w:val="28"/>
          <w:szCs w:val="28"/>
        </w:rPr>
        <w:t xml:space="preserve"> способам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221A">
        <w:rPr>
          <w:rFonts w:ascii="Times New Roman" w:hAnsi="Times New Roman" w:cs="Times New Roman"/>
          <w:sz w:val="28"/>
          <w:szCs w:val="28"/>
        </w:rPr>
        <w:t xml:space="preserve"> исследования разных объектов окружающей жизни. Стимулировать </w:t>
      </w:r>
      <w:r>
        <w:rPr>
          <w:rFonts w:ascii="Times New Roman" w:hAnsi="Times New Roman" w:cs="Times New Roman"/>
          <w:sz w:val="28"/>
          <w:szCs w:val="28"/>
        </w:rPr>
        <w:t>любознательность</w:t>
      </w:r>
      <w:r w:rsidRPr="00AD221A">
        <w:rPr>
          <w:rFonts w:ascii="Times New Roman" w:hAnsi="Times New Roman" w:cs="Times New Roman"/>
          <w:sz w:val="28"/>
          <w:szCs w:val="28"/>
        </w:rPr>
        <w:t>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Включать детей в совместные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практические </w:t>
      </w:r>
      <w:r w:rsidRPr="00AD221A">
        <w:rPr>
          <w:rFonts w:ascii="Times New Roman" w:hAnsi="Times New Roman" w:cs="Times New Roman"/>
          <w:sz w:val="28"/>
          <w:szCs w:val="28"/>
        </w:rPr>
        <w:t>действия экспериментального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Сенсорное развитие. 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о</w:t>
      </w:r>
      <w:r w:rsidRPr="00AD221A">
        <w:rPr>
          <w:rFonts w:ascii="Times New Roman" w:hAnsi="Times New Roman" w:cs="Times New Roman"/>
          <w:sz w:val="28"/>
          <w:szCs w:val="28"/>
        </w:rPr>
        <w:t>богаще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AD221A">
        <w:rPr>
          <w:rFonts w:ascii="Times New Roman" w:hAnsi="Times New Roman" w:cs="Times New Roman"/>
          <w:sz w:val="28"/>
          <w:szCs w:val="28"/>
        </w:rPr>
        <w:t xml:space="preserve"> чувственн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221A">
        <w:rPr>
          <w:rFonts w:ascii="Times New Roman" w:hAnsi="Times New Roman" w:cs="Times New Roman"/>
          <w:sz w:val="28"/>
          <w:szCs w:val="28"/>
        </w:rPr>
        <w:t xml:space="preserve"> опыт детей</w:t>
      </w:r>
      <w:r>
        <w:rPr>
          <w:rFonts w:ascii="Times New Roman" w:hAnsi="Times New Roman" w:cs="Times New Roman"/>
          <w:sz w:val="28"/>
          <w:szCs w:val="28"/>
        </w:rPr>
        <w:t xml:space="preserve"> в разных видах деятельности</w:t>
      </w:r>
      <w:r w:rsidRPr="00AD22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постепенно включая все виды восприятия.</w:t>
      </w:r>
      <w:r w:rsidRPr="00AD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Помогать обследовать предметы, выделяя их цвет, форму. Побуждать включать движения рук в процессе знакомства с предметом.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Дидактические игры. 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lastRenderedPageBreak/>
        <w:t>Обогащать в играх с дидактическим материалом чувственный опыт детей. Закреплять знания о величине,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 xml:space="preserve">цвете предметов. </w:t>
      </w:r>
      <w:proofErr w:type="gramStart"/>
      <w:r w:rsidRPr="008D1679">
        <w:rPr>
          <w:rFonts w:ascii="Times New Roman" w:hAnsi="Times New Roman" w:cs="Times New Roman"/>
          <w:sz w:val="28"/>
          <w:szCs w:val="28"/>
        </w:rPr>
        <w:t>Учить собирать пирамидку (башенку) из 5–8 колец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разной величины; ориентироваться в соотношении плоскостных фигур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«Геометрической мозаики» (круг, треугольник, квадрат, прямоугольник);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составлять целое из четырех частей (разрезных картинок, складных кубиков); сравнивать, соотносить, группировать, устанавливать тождество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и различие однородных предметов по одному из сенсорных признаков</w:t>
      </w:r>
      <w:proofErr w:type="gramEnd"/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(цвет, форма, величина).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679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(«Чего не стало?» и т. п.); слуховой дифференциации («Что звучит?» и т. п.);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тактильных ощущений, температурных различий («Чудесный мешочек»,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«Теплый — холодный», «Легкий — тяжелый» и т. п.); мелкой моторики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(игрушки с пуговицами, крючками, молниями, шнуровкой и т. д.).</w:t>
      </w:r>
      <w:proofErr w:type="gramEnd"/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 xml:space="preserve">Количество. 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Привлекать детей к формированию групп однородных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предметов. Учить различать количество предметов (один — много).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 xml:space="preserve">Величина. 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Привлекать внимание детей к предметам контрастных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размеров и их обозначению в речи (большой дом — маленький домик,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большая матрешка — маленькая матрешка, большие мячи — маленькие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мячи и т. д.).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 xml:space="preserve">Форма. 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Учить различать предметы по форме и называть их (кубик,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кирпичик, шар и пр.).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 xml:space="preserve">Ориентировка в пространстве. 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Продолжать накапливать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практического освоения окружающего пространства (помещений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группы и участка детского сада).</w:t>
      </w:r>
    </w:p>
    <w:p w:rsidR="00EC191E" w:rsidRPr="008D1679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Расширять опыт ориентировки в частях собственного тела (голова,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лицо, руки, ноги, спина).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Учить двигаться за воспитателем в определенном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Ознакомление с предметным окружением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интерес детей к предметам ближайшего окружения: игрушки, посуда, одежда. Побуждать детей называть цвет, величину предметов, материал, из которого они сделаны, сравнивать знакомые предметы, подбирать предметы по тождеству. Раскрывать разнообразные способы использования предметов. Способствовать реализации потребности ребёнка в овладении действиями с предметом. 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установлении сходства и различия между предметами, имеющими одинаковое название (красный мяч – синий мяч). Побуждать детей называть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едметов, способствовать появлению в словаре обобщающих понятий. 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Ознакомление с миром природы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Знакомить детей с доступными явлениями природы.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lastRenderedPageBreak/>
        <w:t>Учить узнавать в натуре, на картинках, в игрушках домашних животных (кошку, собаку, корову, курицу и др.) и их детенышей и называть их.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Узнавать на картинке некоторых диких животных (медведя, зайца, лису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 др.) и называть их.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Вместе с детьми наблюдать за птицами и насекомыми на участке,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рыбками в аквариуме; подкармливать птиц.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Учить различать по внешнему виду овощи (помидор, огурец, морковь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 др.) и фрукты (яблоко, груша и др.).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Pr="00D13C68">
        <w:rPr>
          <w:rFonts w:ascii="Times New Roman" w:hAnsi="Times New Roman" w:cs="Times New Roman"/>
          <w:sz w:val="28"/>
          <w:szCs w:val="28"/>
        </w:rPr>
        <w:t xml:space="preserve"> красоту природы в разное время года.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животным. Учить основам взаимодействия с природой (рассматривать растения и животных, не нанося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им вред; одеваться по погоде).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Ознакомление с социальным миром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Образ я.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себе, об изменениях своего социального статуса в связи с началом посещения детского сада. Закреплять умение называть своё имя.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Первичные представления о сферах человеческой деятельности (знакомство с профессиями)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труду близких взрослых. Побуждать узнавать и называть некоторые трудовые действия.</w:t>
      </w:r>
    </w:p>
    <w:p w:rsidR="00EC191E" w:rsidRPr="007D4B7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Родная страна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Напоминать детям название города (посёлка), в котором они живут. </w:t>
      </w:r>
    </w:p>
    <w:p w:rsidR="00EC191E" w:rsidRPr="00687E89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Pr="00687E89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t>2.2.3. Образовательная область «Речевое развитие»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3C68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 речевая среда. 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Способствовать развитию речи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 xml:space="preserve">средства общения. </w:t>
      </w:r>
      <w:proofErr w:type="gramStart"/>
      <w:r w:rsidRPr="00D13C68">
        <w:rPr>
          <w:rFonts w:ascii="Times New Roman" w:hAnsi="Times New Roman" w:cs="Times New Roman"/>
          <w:sz w:val="28"/>
          <w:szCs w:val="28"/>
        </w:rPr>
        <w:t>Давать детям разнообразные поручения, которые дадут им возможность общаться со сверстниками и взрослыми («Загляни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раздевалку и расскажи мне, кто пришел», «Узнай у тети Оли и расскажи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мне...», «Предупреди Митю...</w:t>
      </w:r>
      <w:proofErr w:type="gramEnd"/>
      <w:r w:rsidRPr="00D13C68">
        <w:rPr>
          <w:rFonts w:ascii="Times New Roman" w:hAnsi="Times New Roman" w:cs="Times New Roman"/>
          <w:sz w:val="28"/>
          <w:szCs w:val="28"/>
        </w:rPr>
        <w:t xml:space="preserve"> Что ты сказал Мите? </w:t>
      </w:r>
      <w:proofErr w:type="gramStart"/>
      <w:r w:rsidRPr="00D13C68">
        <w:rPr>
          <w:rFonts w:ascii="Times New Roman" w:hAnsi="Times New Roman" w:cs="Times New Roman"/>
          <w:sz w:val="28"/>
          <w:szCs w:val="28"/>
        </w:rPr>
        <w:t>И что он тебе ответил?»).</w:t>
      </w:r>
      <w:proofErr w:type="gramEnd"/>
      <w:r w:rsidRPr="00D1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Добиваться того, чтобы к концу третьего года жизни речь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полноценным средством общения детей друг с другом.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Предлагать для самостоятельного рассматривания картинки, 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игрушки в качестве наглядного материала для общения детей друг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другом и воспитателем. Рассказывать детям об этих предметах,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об интересных событиях (например, о повадках и хитростях домашних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животных); показывать на картинках состояние людей и животных (радуется, грустит и т. д.).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BBA">
        <w:rPr>
          <w:rFonts w:ascii="Times New Roman" w:hAnsi="Times New Roman" w:cs="Times New Roman"/>
          <w:sz w:val="28"/>
          <w:szCs w:val="28"/>
          <w:u w:val="single"/>
        </w:rPr>
        <w:t>Формирование словаря.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На основе расширения ориентировки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в ближайшем окружении развивать понимание речи и 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словарь.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Учить понимать речь взрослых без наглядного сопровождения.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lastRenderedPageBreak/>
        <w:t>Развивать умение детей по словесному указанию педагога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предметы по названию, цвету, размеру («Принеси Машеньке вазочку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для варенья», «Возьми красный карандаш», «Спой песенку маленькому медвежонку»); называть их местоположение («Грибок на верхней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полочке, высоко», «Стоят рядом»); имитировать действия людей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движения животных («Покажи, как поливают из леечки», «Походи,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медвежонок»).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Обогащать словарь детей: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• существительными, обозначающими названия игрушек,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личной гигиены (полотенце, зубная щетка, расческа, носовой платок),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одежды, обуви, посуды, мебели, спальных принадлежностей (одеяло, подушка, простыня, пижама), транспортных средств (автомашина, автобус),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овощей, фруктов, домашних животных и их детенышей;</w:t>
      </w:r>
      <w:proofErr w:type="gramEnd"/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• глаголами, обозначающими трудовые действия (стирать, лечить,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эмоциональное состояние (плакать, смеяться, радоваться, обижаться);</w:t>
      </w:r>
      <w:proofErr w:type="gramEnd"/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• прилагательными, обозначающими цвет, величину, вкус, температуру предметов (красный, синий, сладкий, кислый, большой, маленький,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холодный, горячий);</w:t>
      </w:r>
      <w:proofErr w:type="gramEnd"/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• наречиями (близко, далеко, высоко, быстро, темно, тихо, холодно,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жарко, скользко).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Способствовать употреблению усвоенных слов в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речи детей.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BBA">
        <w:rPr>
          <w:rFonts w:ascii="Times New Roman" w:hAnsi="Times New Roman" w:cs="Times New Roman"/>
          <w:sz w:val="28"/>
          <w:szCs w:val="28"/>
          <w:u w:val="single"/>
        </w:rPr>
        <w:t>Звуковая культура речи.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слов и несложных фраз (из 2–4 слов).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речевого дыхания, слухового внимания.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BBA">
        <w:rPr>
          <w:rFonts w:ascii="Times New Roman" w:hAnsi="Times New Roman" w:cs="Times New Roman"/>
          <w:sz w:val="28"/>
          <w:szCs w:val="28"/>
          <w:u w:val="single"/>
        </w:rPr>
        <w:t xml:space="preserve">Грамматический строй речи. 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Учить согласовывать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D13C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3C68">
        <w:rPr>
          <w:rFonts w:ascii="Times New Roman" w:hAnsi="Times New Roman" w:cs="Times New Roman"/>
          <w:sz w:val="28"/>
          <w:szCs w:val="28"/>
        </w:rPr>
        <w:t>, 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у, за, под).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Упражнять в употреблении некоторых вопросительных слов (кто,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что, где) и несложных фраз, состоящих из 2–4 слов («Кисонька-</w:t>
      </w:r>
      <w:proofErr w:type="spellStart"/>
      <w:r w:rsidRPr="00D13C68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D13C68">
        <w:rPr>
          <w:rFonts w:ascii="Times New Roman" w:hAnsi="Times New Roman" w:cs="Times New Roman"/>
          <w:sz w:val="28"/>
          <w:szCs w:val="28"/>
        </w:rPr>
        <w:t>, куда пошла?»).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 xml:space="preserve">Связная речь. </w:t>
      </w:r>
      <w:proofErr w:type="gramStart"/>
      <w:r w:rsidRPr="00D13C68">
        <w:rPr>
          <w:rFonts w:ascii="Times New Roman" w:hAnsi="Times New Roman" w:cs="Times New Roman"/>
          <w:sz w:val="28"/>
          <w:szCs w:val="28"/>
        </w:rPr>
        <w:t>Помогать детям отвечать на простейши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3C68">
        <w:rPr>
          <w:rFonts w:ascii="Times New Roman" w:hAnsi="Times New Roman" w:cs="Times New Roman"/>
          <w:sz w:val="28"/>
          <w:szCs w:val="28"/>
        </w:rPr>
        <w:t xml:space="preserve"> («Что?»,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«Кто?», «Что делает?») и более сложные вопросы («Во что одет?», «Что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везет?», «Кому?», «Какой?», «Где?», «Когда?», «Куда?»).</w:t>
      </w:r>
      <w:proofErr w:type="gramEnd"/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Поощрять попытки детей старше 2 лет 6 месяцев по собственной инициативе или по просьбе воспитателя рассказывать об изображенном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картинке, о новой игрушке (обновке), о событии из личного опыта.</w:t>
      </w:r>
      <w:proofErr w:type="gramEnd"/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lastRenderedPageBreak/>
        <w:t>Во время игр-инсценировок учить детей повторять несложные фразы. Помогать детям старше 2 лет 6 месяцев драматизировать отрывки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хорошо знакомых сказок.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Учить слушать небольшие рассказы без наглядного сопровождения.</w:t>
      </w:r>
    </w:p>
    <w:p w:rsidR="00EC191E" w:rsidRPr="00D13C68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3C68">
        <w:rPr>
          <w:rFonts w:ascii="Times New Roman" w:hAnsi="Times New Roman" w:cs="Times New Roman"/>
          <w:sz w:val="28"/>
          <w:szCs w:val="28"/>
          <w:u w:val="single"/>
        </w:rPr>
        <w:t>Приобщение к художественной литературе.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Продолжать приучать детей слушать народные песенки, 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авторские произведения. Сопровождать чтение показом игрушек, картинок, персонажей настольного театра и других средств наглядности,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также учить слушать художественное произведение без наглядного сопровождения.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Сопровождать чтение небольших поэтических произведений игровыми действиями.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Предоставлять детям возможность договаривать слова, фразы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чтении воспитателем знакомых стихотворений.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Поощрять попытки прочесть стихотворный текст целиком с помощью взрослого.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Помогать детям старше 2 лет 6 месяцев играть в хорошо знакомую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сказку.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делает?».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687E89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t>2.2.4. Образовательная область «Художественно-эстетическое развитие»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Приобщение к искусству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Развивать художественное восприятие, воспитывать отзывчивость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на музыку и пение, доступные пониманию детей произведения изобразительного искусства, литературы.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 xml:space="preserve">Знакомить с народными игрушками: дымковской, </w:t>
      </w:r>
      <w:proofErr w:type="spellStart"/>
      <w:r w:rsidRPr="00FF6BBA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FF6BBA">
        <w:rPr>
          <w:rFonts w:ascii="Times New Roman" w:hAnsi="Times New Roman" w:cs="Times New Roman"/>
          <w:sz w:val="28"/>
          <w:szCs w:val="28"/>
        </w:rPr>
        <w:t>, матрешкой, ванькой-встанькой и другими, соответствующими возрасту детей.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Обращать внимание детей на характер игрушек (</w:t>
      </w:r>
      <w:proofErr w:type="gramStart"/>
      <w:r w:rsidRPr="00FF6BBA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Pr="00FF6BBA">
        <w:rPr>
          <w:rFonts w:ascii="Times New Roman" w:hAnsi="Times New Roman" w:cs="Times New Roman"/>
          <w:sz w:val="28"/>
          <w:szCs w:val="28"/>
        </w:rPr>
        <w:t>, забавная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 др.), их форму, цветовое оформление.</w:t>
      </w: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Вызывать у детей интерес к действиям с карандашами, фломастерами, кистью, красками, глиной.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Рисование.</w:t>
      </w:r>
      <w:r w:rsidRPr="00AD2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lastRenderedPageBreak/>
        <w:t>Подводить детей к изображению знакомых предметов, предоставляя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им свободу выбора.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Обращать внимание детей на то, что карандаш (кисть, фломастер)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оставляет след на бумаге, если провести по ней отточенным концом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карандаша (фломастером, ворсом кисти). Учить следить за 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карандаша по бумаге.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Привлекать внимание детей к изображенным ими на бумаге разнообразным линиям, конфигурациям. Побуждать задумываться над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они нарисовали, на что это похоже. Вызывать чувство радости от штрихов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окружающих предметов. </w:t>
      </w:r>
      <w:proofErr w:type="gramStart"/>
      <w:r w:rsidRPr="00FF6BBA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детей различать цвета карандашей, фломастеров, правильно 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их; рисовать разные линии (длинные, короткие, вертикальные, горизонтальные, наклонные), пересекать их, уподобляя предметам: ленточкам,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платочкам, дорожкам, ручейкам, сосулькам, заборчику и др. Подводить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детей к рисованию предметов округлой формы.</w:t>
      </w:r>
      <w:proofErr w:type="gramEnd"/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Формировать правильную позу при рисовании (сидеть свободно,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наклоняться низко над листом бумаги), свободная рука 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лист бумаги, на котором рисует малыш.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FF6BBA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FF6BBA">
        <w:rPr>
          <w:rFonts w:ascii="Times New Roman" w:hAnsi="Times New Roman" w:cs="Times New Roman"/>
          <w:sz w:val="28"/>
          <w:szCs w:val="28"/>
        </w:rPr>
        <w:t xml:space="preserve"> относиться к материалам, правильно их использовать: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по окончании рисования класть их на место, предварительно хорошо промыв кисточку в воде.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Учить держать карандаш и кисть свободно: карандаш — тремя пальцами выше отточенного конца, кисть — чуть выше железного наконечника;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набирать краску на кисть, макая ее всем ворсом в баночку, снимать лишнюю краску, прикасаясь ворсом к краю баночки.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Лепка.</w:t>
      </w:r>
      <w:r w:rsidRPr="00AD2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Формировать интерес к лепке. Закреплять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о свойствах глины, пластилина, пластической массы и способах лепки.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Учить раскатывать комочки прямыми и круговыми движениями, соединять концы получившейся палочки, сплющивать шар, сминая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ладонями обеих рук. Побуждать детей украшать вылепленные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 xml:space="preserve">используя палочку с заточенным концом; учить создавать предметы, состоящие из 2–3 частей,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соединяя их путем прижимания друг к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Закреплять умение аккуратно пользоваться глиной, класть комочки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вылепленные предметы на дощечку.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Учить детей лепить несложные предметы, состоящие из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частей (неваляшка, цыпленок, пирамидка и др.). Предлагать объединять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вылепленные фигурки в коллективную композицию (неваляшки 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хоровод, яблоки лежат на тарелке и др.). Вызывать радость от восприятия результата общей работы.</w:t>
      </w: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Развитие игровой деятельности (театрализованные игры)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Пробуждать интерес к театрализованной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игре путем первого опыта общения с персонажем (кукла Катя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 xml:space="preserve">концерт), расширения контактов </w:t>
      </w:r>
      <w:proofErr w:type="gramStart"/>
      <w:r w:rsidRPr="00FF6B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6BBA">
        <w:rPr>
          <w:rFonts w:ascii="Times New Roman" w:hAnsi="Times New Roman" w:cs="Times New Roman"/>
          <w:sz w:val="28"/>
          <w:szCs w:val="28"/>
        </w:rPr>
        <w:t xml:space="preserve"> взрослым (бабушка приглашает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деревенский двор).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lastRenderedPageBreak/>
        <w:t>Побуждать детей отзываться на игры-действия со звуками (живой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неживой природы), подражать движениям животных и птиц под музыку,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под звучащее слово (в произведениях малых фольклорных форм).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персонажами-игрушками.</w:t>
      </w:r>
    </w:p>
    <w:p w:rsidR="00EC191E" w:rsidRPr="00FF6BB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687E89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t>2.2.5. Образовательная область «Физическое развитие»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Формирование начальных представлений о здоровом образе жизни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Становление ценностей здорового образа жизни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опыт ориентировки в частях собственного тела. Формировать у детей представления о значении разных органов для нормальной жизнедеятельности человека: глаза – смотреть, нос – нюхать, руки – хватать и т.д.</w:t>
      </w: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Воспитание культурно-гигиенических навыков.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привычку самостоятельно мыть руки по мере загрязнения, насухо вытирать лицо и руки личным полотенцем.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 помощью взрослых приводить себя в порядок, пользоваться индивидуальными предметами. </w:t>
      </w: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Обеспечение гармоничного физического развития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и навыки в основных видах движений, воспитывать красоту, грациозность, выразительность движений.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в ежедневной двигательной активности, развивать инициативу и творчество в двигательной деятельности.</w:t>
      </w:r>
    </w:p>
    <w:p w:rsidR="00EC191E" w:rsidRPr="00A16117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EC191E" w:rsidRPr="00A16117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ног. Приучать действовать сообща,</w:t>
      </w:r>
    </w:p>
    <w:p w:rsidR="00EC191E" w:rsidRPr="00A16117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t xml:space="preserve">придерживаясь определенного направления передвижения с опорой </w:t>
      </w:r>
      <w:proofErr w:type="gramStart"/>
      <w:r w:rsidRPr="00A161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C191E" w:rsidRPr="00A16117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t>зрительные ориентиры, менять направление и характер движения во время ходьбы и бега в соответствии с указанием педагога.</w:t>
      </w:r>
    </w:p>
    <w:p w:rsidR="00EC191E" w:rsidRPr="00A16117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117">
        <w:rPr>
          <w:rFonts w:ascii="Times New Roman" w:hAnsi="Times New Roman" w:cs="Times New Roman"/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A16117">
        <w:rPr>
          <w:rFonts w:ascii="Times New Roman" w:hAnsi="Times New Roman" w:cs="Times New Roman"/>
          <w:sz w:val="28"/>
          <w:szCs w:val="28"/>
        </w:rPr>
        <w:t xml:space="preserve"> Учить прыжкам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на месте, с продвижением вперед, в длину с места, отталкиваясь 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ногами.</w:t>
      </w: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Начальные представления о некоторых видах спорта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Воспитывать интерес и любовь к спорту, формировать начальные представления о некоторых видах спорта.</w:t>
      </w:r>
    </w:p>
    <w:p w:rsidR="00EC191E" w:rsidRPr="004661C4" w:rsidRDefault="00EC191E" w:rsidP="00E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игры. </w:t>
      </w:r>
    </w:p>
    <w:p w:rsidR="00EC191E" w:rsidRPr="00A16117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lastRenderedPageBreak/>
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которых совершенствуются основные движения (ходьба, бег, бросание,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катание). Учить выразительности движений, умению передавать простейшие действия некоторых персонажей (попрыгать, как зайчики; поклевать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зернышки и попить водичку, как цыплята, и т. п.).</w:t>
      </w: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Pr="007E59F6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>. Содержание образовательной деятельности в части, формируемой участниками образовательных отношений.</w:t>
      </w:r>
    </w:p>
    <w:p w:rsidR="00D315C0" w:rsidRPr="00D315C0" w:rsidRDefault="00EC191E" w:rsidP="00664763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D221A">
        <w:rPr>
          <w:rFonts w:ascii="Times New Roman" w:hAnsi="Times New Roman" w:cs="Times New Roman"/>
          <w:color w:val="FF0000"/>
          <w:sz w:val="28"/>
          <w:szCs w:val="28"/>
        </w:rPr>
        <w:t>Цели и задачи, вытекающие из специфики дошкольного учреждения (региональный компонент</w:t>
      </w:r>
      <w:r>
        <w:rPr>
          <w:rFonts w:ascii="Times New Roman" w:hAnsi="Times New Roman" w:cs="Times New Roman"/>
          <w:color w:val="FF0000"/>
          <w:sz w:val="28"/>
          <w:szCs w:val="28"/>
        </w:rPr>
        <w:t>, парциальные программы и т.д.</w:t>
      </w:r>
      <w:r w:rsidRPr="00AD221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315C0" w:rsidRPr="00D31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E92" w:rsidRPr="00205241">
        <w:rPr>
          <w:rFonts w:ascii="Times New Roman" w:eastAsia="Calibri" w:hAnsi="Times New Roman" w:cs="Times New Roman"/>
          <w:sz w:val="28"/>
          <w:szCs w:val="28"/>
        </w:rPr>
        <w:t xml:space="preserve">Вся наша образовательная деятельность </w:t>
      </w:r>
      <w:r w:rsidR="00205241">
        <w:rPr>
          <w:rFonts w:ascii="Times New Roman" w:hAnsi="Times New Roman" w:cs="Times New Roman"/>
          <w:sz w:val="28"/>
          <w:szCs w:val="28"/>
        </w:rPr>
        <w:t xml:space="preserve">в ФГОС </w:t>
      </w:r>
      <w:r w:rsidR="00D80E92" w:rsidRPr="00205241">
        <w:rPr>
          <w:rFonts w:ascii="Times New Roman" w:hAnsi="Times New Roman" w:cs="Times New Roman"/>
          <w:sz w:val="28"/>
          <w:szCs w:val="28"/>
        </w:rPr>
        <w:t xml:space="preserve"> дошкольного образования большое значение отводится необходимости включения регионального компонента</w:t>
      </w:r>
      <w:r w:rsidR="00205241" w:rsidRPr="00205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241">
        <w:rPr>
          <w:rFonts w:ascii="Times New Roman" w:eastAsia="Calibri" w:hAnsi="Times New Roman" w:cs="Times New Roman"/>
          <w:sz w:val="28"/>
          <w:szCs w:val="28"/>
        </w:rPr>
        <w:t>п</w:t>
      </w:r>
      <w:r w:rsidR="00205241" w:rsidRPr="00205241">
        <w:rPr>
          <w:rFonts w:ascii="Times New Roman" w:eastAsia="Calibri" w:hAnsi="Times New Roman" w:cs="Times New Roman"/>
          <w:sz w:val="28"/>
          <w:szCs w:val="28"/>
        </w:rPr>
        <w:t xml:space="preserve">од редакцией Л.А. </w:t>
      </w:r>
      <w:proofErr w:type="spellStart"/>
      <w:r w:rsidR="00205241" w:rsidRPr="00205241">
        <w:rPr>
          <w:rFonts w:ascii="Times New Roman" w:eastAsia="Calibri" w:hAnsi="Times New Roman" w:cs="Times New Roman"/>
          <w:sz w:val="28"/>
          <w:szCs w:val="28"/>
        </w:rPr>
        <w:t>Мишариной</w:t>
      </w:r>
      <w:proofErr w:type="spellEnd"/>
      <w:r w:rsidR="00205241" w:rsidRPr="0020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программа «Байкал </w:t>
      </w:r>
      <w:proofErr w:type="gramStart"/>
      <w:r w:rsidR="00205241" w:rsidRPr="0020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–ж</w:t>
      </w:r>
      <w:proofErr w:type="gramEnd"/>
      <w:r w:rsidR="00205241" w:rsidRPr="0020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емчужина </w:t>
      </w:r>
      <w:r w:rsidR="00205241" w:rsidRPr="00D8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Сибири»</w:t>
      </w:r>
      <w:r w:rsidR="00205241" w:rsidRPr="0020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E92" w:rsidRPr="00205241">
        <w:rPr>
          <w:rFonts w:ascii="Times New Roman" w:hAnsi="Times New Roman" w:cs="Times New Roman"/>
          <w:sz w:val="28"/>
          <w:szCs w:val="28"/>
        </w:rPr>
        <w:t xml:space="preserve"> в образовательную систему работы по патриотическому воспитанию дошкольников с учётом их индивидуальных, возрастных особенностей, национальной культуры и национальных традиций</w:t>
      </w:r>
      <w:r w:rsidR="00D80E92" w:rsidRPr="00664763">
        <w:rPr>
          <w:rFonts w:ascii="Times New Roman" w:hAnsi="Times New Roman" w:cs="Times New Roman"/>
          <w:sz w:val="28"/>
          <w:szCs w:val="28"/>
        </w:rPr>
        <w:t>.</w:t>
      </w:r>
      <w:r w:rsidR="00664763">
        <w:rPr>
          <w:rFonts w:ascii="Times New Roman" w:hAnsi="Times New Roman" w:cs="Times New Roman"/>
          <w:sz w:val="28"/>
          <w:szCs w:val="28"/>
        </w:rPr>
        <w:t xml:space="preserve"> </w:t>
      </w:r>
      <w:r w:rsidR="00664763" w:rsidRPr="0066476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315C0" w:rsidRPr="00D315C0">
        <w:rPr>
          <w:rFonts w:ascii="Times New Roman" w:eastAsia="Calibri" w:hAnsi="Times New Roman" w:cs="Times New Roman"/>
          <w:sz w:val="28"/>
          <w:szCs w:val="28"/>
        </w:rPr>
        <w:t xml:space="preserve"> принцип</w:t>
      </w:r>
      <w:r w:rsidR="00664763" w:rsidRPr="00664763">
        <w:rPr>
          <w:rFonts w:ascii="Times New Roman" w:eastAsia="Calibri" w:hAnsi="Times New Roman" w:cs="Times New Roman"/>
          <w:sz w:val="28"/>
          <w:szCs w:val="28"/>
        </w:rPr>
        <w:t>у</w:t>
      </w:r>
      <w:r w:rsidR="00D315C0" w:rsidRPr="00D315C0">
        <w:rPr>
          <w:rFonts w:ascii="Times New Roman" w:eastAsia="Calibri" w:hAnsi="Times New Roman" w:cs="Times New Roman"/>
          <w:sz w:val="28"/>
          <w:szCs w:val="28"/>
        </w:rPr>
        <w:t xml:space="preserve"> регионализации дошкольного образования можно реализовать через ознакомление детей с</w:t>
      </w:r>
      <w:proofErr w:type="gramStart"/>
      <w:r w:rsidR="00D315C0" w:rsidRPr="00D315C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D315C0" w:rsidRPr="00D315C0" w:rsidRDefault="00D315C0" w:rsidP="00664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>- историей родного края, показывая процесс освоения территории, национальную и социальную дифференциацию;</w:t>
      </w:r>
    </w:p>
    <w:p w:rsidR="00D315C0" w:rsidRPr="00D315C0" w:rsidRDefault="00D315C0" w:rsidP="00664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>- историей поселка (ДОУ, семьи, личной истории)</w:t>
      </w:r>
    </w:p>
    <w:p w:rsidR="00D315C0" w:rsidRPr="00D315C0" w:rsidRDefault="00D315C0" w:rsidP="00664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>- экологической культурой и ценностями региона;</w:t>
      </w:r>
    </w:p>
    <w:p w:rsidR="00D315C0" w:rsidRPr="00D315C0" w:rsidRDefault="00D315C0" w:rsidP="00664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>- этнокультурными традициями региона.</w:t>
      </w:r>
    </w:p>
    <w:p w:rsidR="00D315C0" w:rsidRPr="00D315C0" w:rsidRDefault="00D315C0" w:rsidP="00664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>Благодаря региональному компоненту образования дети получают возможность беспрепятственно включаться в те области человеческой практики, которые традиционно сложились в том, или ином регионе.</w:t>
      </w:r>
    </w:p>
    <w:p w:rsidR="00D315C0" w:rsidRPr="00D315C0" w:rsidRDefault="00D315C0" w:rsidP="00664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>Регионализация дошкольного образования предполагает:</w:t>
      </w:r>
    </w:p>
    <w:p w:rsidR="00D315C0" w:rsidRPr="00D315C0" w:rsidRDefault="00D315C0" w:rsidP="006647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>Активизацию самосознания растущего человека как россиянина, как представителя определенного этноса и жителя определенного региона;</w:t>
      </w:r>
    </w:p>
    <w:p w:rsidR="00D315C0" w:rsidRPr="00D315C0" w:rsidRDefault="00D315C0" w:rsidP="006647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>Развитие образовательной сферы региона с учетом культурного</w:t>
      </w:r>
      <w:proofErr w:type="gramStart"/>
      <w:r w:rsidRPr="00D315C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315C0">
        <w:rPr>
          <w:rFonts w:ascii="Times New Roman" w:eastAsia="Calibri" w:hAnsi="Times New Roman" w:cs="Times New Roman"/>
          <w:sz w:val="28"/>
          <w:szCs w:val="28"/>
        </w:rPr>
        <w:t xml:space="preserve"> эколого- географического богатства региона;</w:t>
      </w:r>
    </w:p>
    <w:p w:rsidR="00D315C0" w:rsidRPr="00D315C0" w:rsidRDefault="00D315C0" w:rsidP="006647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 xml:space="preserve">Воспитание интернационального сообщества на основе </w:t>
      </w:r>
      <w:proofErr w:type="spellStart"/>
      <w:r w:rsidRPr="00D315C0">
        <w:rPr>
          <w:rFonts w:ascii="Times New Roman" w:eastAsia="Calibri" w:hAnsi="Times New Roman" w:cs="Times New Roman"/>
          <w:sz w:val="28"/>
          <w:szCs w:val="28"/>
        </w:rPr>
        <w:t>мультикультурного</w:t>
      </w:r>
      <w:proofErr w:type="spellEnd"/>
      <w:r w:rsidRPr="00D315C0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D315C0" w:rsidRPr="00D315C0" w:rsidRDefault="00664763" w:rsidP="00D315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336">
        <w:rPr>
          <w:rFonts w:ascii="Times New Roman" w:eastAsia="Calibri" w:hAnsi="Times New Roman" w:cs="Times New Roman"/>
          <w:sz w:val="28"/>
          <w:szCs w:val="28"/>
        </w:rPr>
        <w:t xml:space="preserve">Применяются </w:t>
      </w:r>
      <w:r w:rsidR="00D315C0" w:rsidRPr="00D315C0">
        <w:rPr>
          <w:rFonts w:ascii="Times New Roman" w:eastAsia="Calibri" w:hAnsi="Times New Roman" w:cs="Times New Roman"/>
          <w:sz w:val="28"/>
          <w:szCs w:val="28"/>
        </w:rPr>
        <w:t xml:space="preserve">парциальные программы: </w:t>
      </w:r>
    </w:p>
    <w:p w:rsidR="00D315C0" w:rsidRPr="00D315C0" w:rsidRDefault="00D315C0" w:rsidP="00D315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C0">
        <w:rPr>
          <w:rFonts w:ascii="Times New Roman" w:eastAsia="Calibri" w:hAnsi="Times New Roman" w:cs="Times New Roman"/>
          <w:sz w:val="28"/>
          <w:szCs w:val="28"/>
        </w:rPr>
        <w:t xml:space="preserve">- программа </w:t>
      </w:r>
      <w:r w:rsidR="00664763" w:rsidRPr="00BB3336">
        <w:rPr>
          <w:rFonts w:ascii="Times New Roman" w:eastAsia="Calibri" w:hAnsi="Times New Roman" w:cs="Times New Roman"/>
          <w:sz w:val="28"/>
          <w:szCs w:val="28"/>
        </w:rPr>
        <w:t xml:space="preserve">« Русская изба. </w:t>
      </w:r>
      <w:proofErr w:type="gramStart"/>
      <w:r w:rsidR="00664763" w:rsidRPr="00BB3336">
        <w:rPr>
          <w:rFonts w:ascii="Times New Roman" w:eastAsia="Calibri" w:hAnsi="Times New Roman" w:cs="Times New Roman"/>
          <w:sz w:val="28"/>
          <w:szCs w:val="28"/>
        </w:rPr>
        <w:t>Жили</w:t>
      </w:r>
      <w:proofErr w:type="gramEnd"/>
      <w:r w:rsidR="00664763" w:rsidRPr="00BB3336">
        <w:rPr>
          <w:rFonts w:ascii="Times New Roman" w:eastAsia="Calibri" w:hAnsi="Times New Roman" w:cs="Times New Roman"/>
          <w:sz w:val="28"/>
          <w:szCs w:val="28"/>
        </w:rPr>
        <w:t xml:space="preserve"> были дед да баба.»</w:t>
      </w:r>
    </w:p>
    <w:p w:rsidR="00C36689" w:rsidRPr="00C36689" w:rsidRDefault="00BB3336" w:rsidP="00C36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</w:t>
      </w:r>
      <w:r w:rsidRPr="00BB3336">
        <w:rPr>
          <w:rFonts w:ascii="Times New Roman" w:eastAsia="Calibri" w:hAnsi="Times New Roman" w:cs="Times New Roman"/>
          <w:sz w:val="28"/>
          <w:szCs w:val="28"/>
        </w:rPr>
        <w:t xml:space="preserve">Русская изба. </w:t>
      </w:r>
      <w:proofErr w:type="gramStart"/>
      <w:r w:rsidRPr="00BB3336">
        <w:rPr>
          <w:rFonts w:ascii="Times New Roman" w:eastAsia="Calibri" w:hAnsi="Times New Roman" w:cs="Times New Roman"/>
          <w:sz w:val="28"/>
          <w:szCs w:val="28"/>
        </w:rPr>
        <w:t>Жили</w:t>
      </w:r>
      <w:proofErr w:type="gramEnd"/>
      <w:r w:rsidRPr="00BB3336">
        <w:rPr>
          <w:rFonts w:ascii="Times New Roman" w:eastAsia="Calibri" w:hAnsi="Times New Roman" w:cs="Times New Roman"/>
          <w:sz w:val="28"/>
          <w:szCs w:val="28"/>
        </w:rPr>
        <w:t xml:space="preserve"> были дед да баба</w:t>
      </w: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ФГОС дошкольного образования.</w:t>
      </w:r>
      <w:r w:rsidR="00C36689" w:rsidRPr="00C3668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основана на материалах учебно-методического пособия </w:t>
      </w:r>
      <w:proofErr w:type="spellStart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О.Л.Князевой</w:t>
      </w:r>
      <w:proofErr w:type="spellEnd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М.Д. </w:t>
      </w:r>
      <w:proofErr w:type="spellStart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Маханевой</w:t>
      </w:r>
      <w:proofErr w:type="spellEnd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«Приобщение детей к истокам русской народной культуры», изд. «Детство-Пресс», СПб, 2000г., а также методического пособия для педагогов ДОУ, авторов  Т.А. </w:t>
      </w:r>
      <w:proofErr w:type="spellStart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Будариной</w:t>
      </w:r>
      <w:proofErr w:type="spellEnd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О.Н. </w:t>
      </w:r>
      <w:proofErr w:type="spellStart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Корепановой</w:t>
      </w:r>
      <w:proofErr w:type="spellEnd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Л.С.Куприной</w:t>
      </w:r>
      <w:proofErr w:type="spellEnd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О.Маркеевой</w:t>
      </w:r>
      <w:proofErr w:type="spellEnd"/>
      <w:r w:rsidR="00C36689" w:rsidRPr="00C3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«Знакомство детей с русским народным творчеством», изд. Второе, переработанное и дополненное, СПб, «Детство-Пресс», 2010г.</w:t>
      </w:r>
      <w:proofErr w:type="gramEnd"/>
    </w:p>
    <w:p w:rsidR="00BB3336" w:rsidRPr="00BB3336" w:rsidRDefault="00BB3336" w:rsidP="00BB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процессе работы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раскрываются скрытые таланты и способности воспитателя, детей и родителей.</w:t>
      </w:r>
      <w:r w:rsidR="0034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связана с годом народной культуры  и историко </w:t>
      </w:r>
      <w:proofErr w:type="gramStart"/>
      <w:r w:rsidR="0034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="0034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ультурным наследия в России.</w:t>
      </w:r>
    </w:p>
    <w:p w:rsidR="00BB3336" w:rsidRPr="00BB3336" w:rsidRDefault="00BB3336" w:rsidP="00BB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Новизной является использование в работе кружка картин художника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Леонида Баранова на тему деревенской жизни «</w:t>
      </w:r>
      <w:proofErr w:type="gramStart"/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proofErr w:type="gramEnd"/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дед да баба»,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 Татьяны Мавриной к русским народным сказкам.</w:t>
      </w:r>
    </w:p>
    <w:p w:rsidR="00BB3336" w:rsidRPr="00BB3336" w:rsidRDefault="00BB3336" w:rsidP="00BB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BB3336" w:rsidRPr="00BB3336" w:rsidRDefault="00BB3336" w:rsidP="00BB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 младшего  дошкольного  возраста с русской народной культурой через разные виды деятельности, ведущей из которых является игра.</w:t>
      </w:r>
    </w:p>
    <w:p w:rsidR="00BB3336" w:rsidRPr="00BB3336" w:rsidRDefault="00BB3336" w:rsidP="00BB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программы кружка первостепенное значение имеют забота о каждом ребенке – его эмоциональном благополучии и всестороннем развитии, а также создание в группе атмосферы доброжелательности.</w:t>
      </w:r>
    </w:p>
    <w:p w:rsidR="00D315C0" w:rsidRPr="00D315C0" w:rsidRDefault="00BB3336" w:rsidP="00D315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5C0" w:rsidRPr="00D315C0" w:rsidRDefault="00BB3336" w:rsidP="00D315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5C0" w:rsidRPr="00D315C0" w:rsidRDefault="00BB3336" w:rsidP="00D315C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D315C0" w:rsidRPr="00D315C0" w:rsidRDefault="00D315C0" w:rsidP="00D315C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D315C0">
        <w:rPr>
          <w:rFonts w:ascii="Times New Roman" w:eastAsia="Calibri" w:hAnsi="Times New Roman" w:cs="Times New Roman"/>
          <w:spacing w:val="-11"/>
          <w:sz w:val="28"/>
          <w:szCs w:val="28"/>
        </w:rPr>
        <w:t>Реализация программы позволит решить следующие задачи:</w:t>
      </w:r>
    </w:p>
    <w:p w:rsidR="00340159" w:rsidRPr="00340159" w:rsidRDefault="00340159" w:rsidP="0034015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340159">
        <w:rPr>
          <w:rFonts w:ascii="Times New Roman" w:eastAsia="Calibri" w:hAnsi="Times New Roman" w:cs="Times New Roman"/>
          <w:color w:val="FF0000"/>
          <w:spacing w:val="-11"/>
          <w:sz w:val="28"/>
          <w:szCs w:val="28"/>
        </w:rPr>
        <w:t xml:space="preserve"> </w:t>
      </w:r>
      <w:r w:rsidRPr="00340159">
        <w:rPr>
          <w:rFonts w:ascii="Times New Roman" w:eastAsia="BatangChe" w:hAnsi="Times New Roman" w:cs="Times New Roman"/>
          <w:sz w:val="28"/>
          <w:szCs w:val="28"/>
          <w:lang w:eastAsia="ar-SA"/>
        </w:rPr>
        <w:t>Дать детям элементарные знания в области русского речевого фольклора;</w:t>
      </w:r>
    </w:p>
    <w:p w:rsidR="00340159" w:rsidRPr="00340159" w:rsidRDefault="00340159" w:rsidP="0034015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34015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Познакомить их с предметами русского быта и их назначением, </w:t>
      </w:r>
    </w:p>
    <w:p w:rsidR="00340159" w:rsidRPr="00340159" w:rsidRDefault="00340159" w:rsidP="0034015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34015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Учить детей созданию различных композиций (рисунок, лепка) </w:t>
      </w:r>
    </w:p>
    <w:p w:rsidR="00340159" w:rsidRPr="00340159" w:rsidRDefault="00340159" w:rsidP="0034015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u w:val="wave"/>
          <w:lang w:eastAsia="ar-SA"/>
        </w:rPr>
      </w:pPr>
      <w:r w:rsidRPr="00340159">
        <w:rPr>
          <w:rFonts w:ascii="Times New Roman" w:eastAsia="BatangChe" w:hAnsi="Times New Roman" w:cs="Times New Roman"/>
          <w:b/>
          <w:bCs/>
          <w:sz w:val="28"/>
          <w:szCs w:val="28"/>
          <w:u w:val="wave"/>
          <w:lang w:eastAsia="ar-SA"/>
        </w:rPr>
        <w:t>Развивающие</w:t>
      </w:r>
      <w:r w:rsidRPr="00340159">
        <w:rPr>
          <w:rFonts w:ascii="Times New Roman" w:eastAsia="BatangChe" w:hAnsi="Times New Roman" w:cs="Times New Roman"/>
          <w:sz w:val="28"/>
          <w:szCs w:val="28"/>
          <w:u w:val="wave"/>
          <w:lang w:eastAsia="ar-SA"/>
        </w:rPr>
        <w:t>:</w:t>
      </w:r>
    </w:p>
    <w:p w:rsidR="00340159" w:rsidRPr="00340159" w:rsidRDefault="00340159" w:rsidP="0034015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340159">
        <w:rPr>
          <w:rFonts w:ascii="Times New Roman" w:eastAsia="BatangChe" w:hAnsi="Times New Roman" w:cs="Times New Roman"/>
          <w:sz w:val="28"/>
          <w:szCs w:val="28"/>
          <w:lang w:eastAsia="ar-SA"/>
        </w:rPr>
        <w:t>Использовать малые формы фольклора для развития речи у детей;</w:t>
      </w:r>
    </w:p>
    <w:p w:rsidR="00340159" w:rsidRPr="00340159" w:rsidRDefault="00340159" w:rsidP="0034015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340159">
        <w:rPr>
          <w:rFonts w:ascii="Times New Roman" w:eastAsia="BatangChe" w:hAnsi="Times New Roman" w:cs="Times New Roman"/>
          <w:sz w:val="28"/>
          <w:szCs w:val="28"/>
          <w:lang w:eastAsia="ar-SA"/>
        </w:rPr>
        <w:t>Развивать коммуникативные качества детей посредством народных танцев, игр, забав.</w:t>
      </w:r>
    </w:p>
    <w:p w:rsidR="00340159" w:rsidRPr="00340159" w:rsidRDefault="00340159" w:rsidP="0034015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340159">
        <w:rPr>
          <w:rFonts w:ascii="Times New Roman" w:eastAsia="BatangChe" w:hAnsi="Times New Roman" w:cs="Times New Roman"/>
          <w:sz w:val="28"/>
          <w:szCs w:val="28"/>
          <w:lang w:eastAsia="ar-SA"/>
        </w:rPr>
        <w:t>Развивать музыкальные способности: чувство ритма, музыкально-слуховые представления, напевность;</w:t>
      </w:r>
    </w:p>
    <w:p w:rsidR="00340159" w:rsidRPr="00340159" w:rsidRDefault="00340159" w:rsidP="0034015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340159">
        <w:rPr>
          <w:rFonts w:ascii="Times New Roman" w:eastAsia="BatangChe" w:hAnsi="Times New Roman" w:cs="Times New Roman"/>
          <w:sz w:val="28"/>
          <w:szCs w:val="28"/>
          <w:lang w:eastAsia="ar-SA"/>
        </w:rPr>
        <w:t>Развивать у детей внимание, самостоятельность, импровизацию</w:t>
      </w:r>
    </w:p>
    <w:p w:rsidR="00340159" w:rsidRPr="00340159" w:rsidRDefault="00340159" w:rsidP="0034015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bCs/>
          <w:sz w:val="28"/>
          <w:szCs w:val="28"/>
          <w:u w:val="wave"/>
          <w:lang w:eastAsia="ar-SA"/>
        </w:rPr>
      </w:pPr>
      <w:r w:rsidRPr="00340159">
        <w:rPr>
          <w:rFonts w:ascii="Times New Roman" w:eastAsia="BatangChe" w:hAnsi="Times New Roman" w:cs="Times New Roman"/>
          <w:b/>
          <w:bCs/>
          <w:sz w:val="28"/>
          <w:szCs w:val="28"/>
          <w:u w:val="wave"/>
          <w:lang w:eastAsia="ar-SA"/>
        </w:rPr>
        <w:t>Воспитательные:</w:t>
      </w:r>
    </w:p>
    <w:p w:rsidR="00340159" w:rsidRPr="00340159" w:rsidRDefault="00340159" w:rsidP="00340159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340159">
        <w:rPr>
          <w:rFonts w:ascii="Times New Roman" w:eastAsia="BatangChe" w:hAnsi="Times New Roman" w:cs="Times New Roman"/>
          <w:sz w:val="28"/>
          <w:szCs w:val="28"/>
          <w:lang w:eastAsia="ar-SA"/>
        </w:rPr>
        <w:t>Создавать условия для проявления детьми любви к родной земле и ее природе, уважения к традициям своего народа и людям труда;</w:t>
      </w:r>
    </w:p>
    <w:p w:rsidR="00340159" w:rsidRPr="00340159" w:rsidRDefault="00340159" w:rsidP="00340159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340159">
        <w:rPr>
          <w:rFonts w:ascii="Times New Roman" w:eastAsia="BatangChe" w:hAnsi="Times New Roman" w:cs="Times New Roman"/>
          <w:sz w:val="28"/>
          <w:szCs w:val="28"/>
          <w:lang w:eastAsia="ar-SA"/>
        </w:rPr>
        <w:t>Формировать у детей социально-нравственное  и психическое здоровье, трудовые навыки</w:t>
      </w:r>
      <w:r>
        <w:rPr>
          <w:rFonts w:ascii="Times New Roman" w:eastAsia="BatangChe" w:hAnsi="Times New Roman" w:cs="Times New Roman"/>
          <w:sz w:val="28"/>
          <w:szCs w:val="28"/>
          <w:lang w:eastAsia="ar-SA"/>
        </w:rPr>
        <w:t>.</w:t>
      </w:r>
    </w:p>
    <w:p w:rsidR="00D315C0" w:rsidRPr="00D315C0" w:rsidRDefault="00340159" w:rsidP="0034015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315C0" w:rsidRPr="00AD221A" w:rsidRDefault="00D315C0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0542" w:rsidRPr="00DD0542" w:rsidRDefault="00DD0542" w:rsidP="00DD0542">
      <w:pPr>
        <w:suppressAutoHyphens/>
        <w:spacing w:after="0" w:line="240" w:lineRule="auto"/>
        <w:rPr>
          <w:rFonts w:ascii="Times New Roman" w:eastAsia="BatangChe" w:hAnsi="Times New Roman" w:cs="Times New Roman"/>
          <w:sz w:val="28"/>
          <w:szCs w:val="28"/>
          <w:lang w:eastAsia="ar-SA"/>
        </w:rPr>
      </w:pPr>
    </w:p>
    <w:p w:rsidR="00EC191E" w:rsidRPr="007E59F6" w:rsidRDefault="00EC191E" w:rsidP="00DD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3. Организационный раздел</w:t>
      </w:r>
    </w:p>
    <w:p w:rsidR="00EC191E" w:rsidRPr="007E59F6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3.1. Режим дня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</w:t>
      </w:r>
      <w:r w:rsidRPr="00870FC9">
        <w:rPr>
          <w:rFonts w:ascii="Times New Roman" w:hAnsi="Times New Roman" w:cs="Times New Roman"/>
          <w:color w:val="FF0000"/>
          <w:sz w:val="28"/>
          <w:szCs w:val="28"/>
        </w:rPr>
        <w:t xml:space="preserve"> (вставить режим дня)</w:t>
      </w:r>
    </w:p>
    <w:p w:rsidR="0078169C" w:rsidRDefault="0078169C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169C" w:rsidRDefault="0078169C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567"/>
        <w:gridCol w:w="2659"/>
        <w:gridCol w:w="1843"/>
        <w:gridCol w:w="1418"/>
        <w:gridCol w:w="1134"/>
      </w:tblGrid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режимных моментов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</w:p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</w:p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режимные моменты,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детская деятельность,</w:t>
            </w:r>
          </w:p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минут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родителями,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46BE">
              <w:rPr>
                <w:rFonts w:ascii="Times New Roman" w:eastAsia="Calibri" w:hAnsi="Times New Roman" w:cs="Times New Roman"/>
                <w:sz w:val="18"/>
                <w:szCs w:val="18"/>
              </w:rPr>
              <w:t>Присмотр и уход, минут</w:t>
            </w: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Прием, осмотр, игры,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</w:p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7.30-8.10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 индивидуальная работа - 10, рассматривание альбомов, беседа, обучение приемам игры и пр. - 20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Сюжетно-ролевые игры, рассматривание книг, настольные игры-15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Присмотр - 15</w:t>
            </w: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8.10-8.15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общеразвивающие упражнения-5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</w:p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8.15-8.50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КГН: мытье рук (</w:t>
            </w:r>
            <w:proofErr w:type="spellStart"/>
            <w:r w:rsidRPr="00A046BE">
              <w:rPr>
                <w:rFonts w:eastAsia="Calibri" w:cs="Times New Roman"/>
                <w:sz w:val="20"/>
                <w:szCs w:val="20"/>
              </w:rPr>
              <w:t>потешки</w:t>
            </w:r>
            <w:proofErr w:type="spellEnd"/>
            <w:r w:rsidRPr="00A046BE">
              <w:rPr>
                <w:rFonts w:eastAsia="Calibri" w:cs="Times New Roman"/>
                <w:sz w:val="20"/>
                <w:szCs w:val="20"/>
              </w:rPr>
              <w:t xml:space="preserve">,  алгоритм мытья рук, приемы намыливания и вытирания рук)-5, контроль осанки, показ, как правильно пользоваться столовыми приборами-5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Прием пищи-15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Присмотр и уход - 10</w:t>
            </w: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Самомассаж и дыхательная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8.50-9.00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9.00-9.10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Перерыв между 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9.20-9.30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Игры, самостоятельная </w:t>
            </w:r>
            <w:r w:rsidRPr="00A046BE">
              <w:rPr>
                <w:rFonts w:eastAsia="Calibri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lastRenderedPageBreak/>
              <w:t>9.30-10.15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046BE">
              <w:rPr>
                <w:rFonts w:eastAsia="Calibri" w:cs="Times New Roman"/>
                <w:sz w:val="20"/>
                <w:szCs w:val="20"/>
              </w:rPr>
              <w:t>Дд</w:t>
            </w:r>
            <w:proofErr w:type="spellEnd"/>
            <w:r w:rsidRPr="00A046BE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lastRenderedPageBreak/>
              <w:t>2 завтрак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10.15-10.20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КГН - 3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Присмотр и уход - 7</w:t>
            </w: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Подготовка к прогулке, прогулка (игры, наблюдения, труд)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10.20.-11.00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Одевание на прогулку (алгоритм, </w:t>
            </w:r>
            <w:proofErr w:type="spellStart"/>
            <w:r w:rsidRPr="00A046BE">
              <w:rPr>
                <w:rFonts w:eastAsia="Calibri" w:cs="Times New Roman"/>
                <w:sz w:val="20"/>
                <w:szCs w:val="20"/>
              </w:rPr>
              <w:t>потешки</w:t>
            </w:r>
            <w:proofErr w:type="spellEnd"/>
            <w:r w:rsidRPr="00A046BE">
              <w:rPr>
                <w:rFonts w:eastAsia="Calibri" w:cs="Times New Roman"/>
                <w:sz w:val="20"/>
                <w:szCs w:val="20"/>
              </w:rPr>
              <w:t>)-10, наблюдения-10, труд-10, подвижная игра, дидактическая игра -10, индивидуальная работа по развитию движений-5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Самостоятельные </w:t>
            </w:r>
          </w:p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игры-30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Присмотр и уход - 10</w:t>
            </w: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Возращение с прогулки,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Раздевание с прогулки-10</w:t>
            </w:r>
          </w:p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Игра, рассматривание альбомов, картинок, книг, беседа-10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Подготовка  к обеду, обед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11.30-12.10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КГН: мытье рук (</w:t>
            </w:r>
            <w:proofErr w:type="spellStart"/>
            <w:r w:rsidRPr="00A046BE">
              <w:rPr>
                <w:rFonts w:eastAsia="Calibri" w:cs="Times New Roman"/>
                <w:sz w:val="20"/>
                <w:szCs w:val="20"/>
              </w:rPr>
              <w:t>потешки</w:t>
            </w:r>
            <w:proofErr w:type="spellEnd"/>
            <w:r w:rsidRPr="00A046BE">
              <w:rPr>
                <w:rFonts w:eastAsia="Calibri" w:cs="Times New Roman"/>
                <w:sz w:val="20"/>
                <w:szCs w:val="20"/>
              </w:rPr>
              <w:t>, алгоритм мытья рук, приемы намыливания и вытирания рук)-5, контроль осанки, показ, как правильно пользоваться столовыми приборами-5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Прием пищи-15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Присмотр и уход - 5</w:t>
            </w: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Подготовка ко сну </w:t>
            </w:r>
          </w:p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Дневной сон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12.10-15.10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15.10-15.40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Закаливание после сна  (</w:t>
            </w:r>
            <w:proofErr w:type="spellStart"/>
            <w:r w:rsidRPr="00A046BE">
              <w:rPr>
                <w:rFonts w:eastAsia="Calibri" w:cs="Times New Roman"/>
                <w:sz w:val="20"/>
                <w:szCs w:val="20"/>
              </w:rPr>
              <w:t>физ</w:t>
            </w:r>
            <w:proofErr w:type="gramStart"/>
            <w:r w:rsidRPr="00A046BE">
              <w:rPr>
                <w:rFonts w:eastAsia="Calibri" w:cs="Times New Roman"/>
                <w:sz w:val="20"/>
                <w:szCs w:val="20"/>
              </w:rPr>
              <w:t>.з</w:t>
            </w:r>
            <w:proofErr w:type="gramEnd"/>
            <w:r w:rsidRPr="00A046BE">
              <w:rPr>
                <w:rFonts w:eastAsia="Calibri" w:cs="Times New Roman"/>
                <w:sz w:val="20"/>
                <w:szCs w:val="20"/>
              </w:rPr>
              <w:t>ал</w:t>
            </w:r>
            <w:proofErr w:type="spellEnd"/>
            <w:r w:rsidRPr="00A046BE">
              <w:rPr>
                <w:rFonts w:eastAsia="Calibri" w:cs="Times New Roman"/>
                <w:sz w:val="20"/>
                <w:szCs w:val="20"/>
              </w:rPr>
              <w:t xml:space="preserve">)-10, </w:t>
            </w:r>
          </w:p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гимнастика после сна-5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Самостоятельная  деятельность-5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Присмотр и уход - 5</w:t>
            </w: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Подготовка к уплотненному </w:t>
            </w:r>
            <w:r w:rsidRPr="00A046BE">
              <w:rPr>
                <w:rFonts w:eastAsia="Calibri" w:cs="Times New Roman"/>
                <w:sz w:val="20"/>
                <w:szCs w:val="20"/>
              </w:rPr>
              <w:lastRenderedPageBreak/>
              <w:t>полднику, полдник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lastRenderedPageBreak/>
              <w:t>15.40-16.00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КГН: мытье рук (</w:t>
            </w:r>
            <w:proofErr w:type="spellStart"/>
            <w:r w:rsidRPr="00A046BE">
              <w:rPr>
                <w:rFonts w:eastAsia="Calibri" w:cs="Times New Roman"/>
                <w:sz w:val="20"/>
                <w:szCs w:val="20"/>
              </w:rPr>
              <w:t>потешки</w:t>
            </w:r>
            <w:proofErr w:type="spellEnd"/>
            <w:r w:rsidRPr="00A046BE">
              <w:rPr>
                <w:rFonts w:eastAsia="Calibri" w:cs="Times New Roman"/>
                <w:sz w:val="20"/>
                <w:szCs w:val="20"/>
              </w:rPr>
              <w:t xml:space="preserve">, алгоритм мытья рук, </w:t>
            </w:r>
            <w:r w:rsidRPr="00A046BE">
              <w:rPr>
                <w:rFonts w:eastAsia="Calibri" w:cs="Times New Roman"/>
                <w:sz w:val="20"/>
                <w:szCs w:val="20"/>
              </w:rPr>
              <w:lastRenderedPageBreak/>
              <w:t>приемы намыливания и вытирания рук)-5, контроль осанки, показ, как правильно пользоваться столовыми приборами-5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lastRenderedPageBreak/>
              <w:t>Прием пищи-20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Присмотр </w:t>
            </w:r>
            <w:r w:rsidRPr="00A046BE">
              <w:rPr>
                <w:rFonts w:eastAsia="Calibri" w:cs="Times New Roman"/>
                <w:sz w:val="20"/>
                <w:szCs w:val="20"/>
              </w:rPr>
              <w:lastRenderedPageBreak/>
              <w:t>и уход - 5</w:t>
            </w:r>
          </w:p>
        </w:tc>
      </w:tr>
      <w:tr w:rsidR="00A046BE" w:rsidRPr="00A046BE" w:rsidTr="00A046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16.00-17.00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Продуктивная деятельность, непосредственно </w:t>
            </w:r>
            <w:proofErr w:type="gramStart"/>
            <w:r w:rsidRPr="00A046BE">
              <w:rPr>
                <w:rFonts w:eastAsia="Calibri" w:cs="Times New Roman"/>
                <w:sz w:val="20"/>
                <w:szCs w:val="20"/>
              </w:rPr>
              <w:t>организованные</w:t>
            </w:r>
            <w:proofErr w:type="gramEnd"/>
            <w:r w:rsidRPr="00A046BE">
              <w:rPr>
                <w:rFonts w:eastAsia="Calibri" w:cs="Times New Roman"/>
                <w:sz w:val="20"/>
                <w:szCs w:val="20"/>
              </w:rPr>
              <w:t xml:space="preserve"> педагогические ситуации-15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Сюжетные и дидактические игры, двигательная активность, художественно-продуктивная и конструктивная деятельность-40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Присмотр - 15</w:t>
            </w:r>
          </w:p>
        </w:tc>
      </w:tr>
      <w:tr w:rsidR="00A046BE" w:rsidRPr="00A046BE" w:rsidTr="00A046BE">
        <w:trPr>
          <w:trHeight w:val="1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Подготовка к прогулке, прогулка, </w:t>
            </w:r>
          </w:p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самостоятельная деятельность, уход детей домой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17.00-</w:t>
            </w:r>
          </w:p>
          <w:p w:rsidR="00A046BE" w:rsidRPr="00A046BE" w:rsidRDefault="00A046BE" w:rsidP="00A046BE">
            <w:pPr>
              <w:spacing w:after="200" w:line="276" w:lineRule="auto"/>
              <w:ind w:right="-18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18.00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 xml:space="preserve">Одевание на прогулку (алгоритм, </w:t>
            </w:r>
            <w:proofErr w:type="spellStart"/>
            <w:r w:rsidRPr="00A046BE">
              <w:rPr>
                <w:rFonts w:eastAsia="Calibri" w:cs="Times New Roman"/>
                <w:sz w:val="20"/>
                <w:szCs w:val="20"/>
              </w:rPr>
              <w:t>потешки</w:t>
            </w:r>
            <w:proofErr w:type="spellEnd"/>
            <w:r w:rsidRPr="00A046BE">
              <w:rPr>
                <w:rFonts w:eastAsia="Calibri" w:cs="Times New Roman"/>
                <w:sz w:val="20"/>
                <w:szCs w:val="20"/>
              </w:rPr>
              <w:t>)-10, наблюдение-5, труд-10, подвижная игра-10, индивидуальная работа по развитию движений-5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Самостоятельные игры-30</w:t>
            </w:r>
          </w:p>
          <w:p w:rsidR="00A046BE" w:rsidRPr="00A046BE" w:rsidRDefault="00A046BE" w:rsidP="00A046B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BE" w:rsidRPr="00A046BE" w:rsidRDefault="00A046BE" w:rsidP="00A046BE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46BE">
              <w:rPr>
                <w:rFonts w:eastAsia="Calibri" w:cs="Times New Roman"/>
                <w:sz w:val="20"/>
                <w:szCs w:val="20"/>
              </w:rPr>
              <w:t>Присмотр и уход-15</w:t>
            </w:r>
          </w:p>
        </w:tc>
      </w:tr>
    </w:tbl>
    <w:p w:rsidR="0078169C" w:rsidRPr="007E59F6" w:rsidRDefault="0078169C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42" w:rsidRDefault="00DD0542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5FBA" w:rsidRDefault="00965FBA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96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3.2. Проектирование </w:t>
      </w:r>
      <w:proofErr w:type="spellStart"/>
      <w:r w:rsidRPr="007E59F6">
        <w:rPr>
          <w:rFonts w:ascii="Times New Roman" w:hAnsi="Times New Roman" w:cs="Times New Roman"/>
          <w:b/>
          <w:bCs/>
          <w:sz w:val="28"/>
          <w:szCs w:val="28"/>
        </w:rPr>
        <w:t>воспитате</w:t>
      </w:r>
      <w:r w:rsidR="00965FBA">
        <w:rPr>
          <w:rFonts w:ascii="Times New Roman" w:hAnsi="Times New Roman" w:cs="Times New Roman"/>
          <w:b/>
          <w:bCs/>
          <w:sz w:val="28"/>
          <w:szCs w:val="28"/>
        </w:rPr>
        <w:t>льно</w:t>
      </w:r>
      <w:proofErr w:type="spellEnd"/>
      <w:r w:rsidR="00965FBA">
        <w:rPr>
          <w:rFonts w:ascii="Times New Roman" w:hAnsi="Times New Roman" w:cs="Times New Roman"/>
          <w:b/>
          <w:bCs/>
          <w:sz w:val="28"/>
          <w:szCs w:val="28"/>
        </w:rPr>
        <w:t>-образовательного процесса в 1 младшей группе</w:t>
      </w:r>
    </w:p>
    <w:p w:rsidR="006823DD" w:rsidRPr="006823DD" w:rsidRDefault="006823DD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DD">
        <w:rPr>
          <w:rFonts w:ascii="Times New Roman" w:hAnsi="Times New Roman" w:cs="Times New Roman"/>
          <w:sz w:val="28"/>
          <w:szCs w:val="28"/>
        </w:rPr>
        <w:t>Сетка занятий:</w:t>
      </w:r>
    </w:p>
    <w:p w:rsidR="007565B5" w:rsidRPr="00CF74DF" w:rsidRDefault="007565B5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2285"/>
        <w:gridCol w:w="1914"/>
        <w:gridCol w:w="2215"/>
        <w:gridCol w:w="2400"/>
      </w:tblGrid>
      <w:tr w:rsidR="006823DD" w:rsidRPr="006823DD" w:rsidTr="00081032"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15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6823DD" w:rsidRPr="006823DD" w:rsidTr="00081032"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1.Ребенок и окружающий мир 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09.00-09.10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1.Физическая культура 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09.00-09.10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1.Рисование 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09.00.-09.10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1.Физическая культура 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9.00-09.10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1.Музыка 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09.00-09.10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23DD" w:rsidRPr="006823DD" w:rsidTr="00081032"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2.Физическая культура 15.45-15.55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2.Развитие речи</w:t>
            </w:r>
            <w:proofErr w:type="gramStart"/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литература 09.20-09.30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2.Музыка 09.20-09.30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2.Развитие речи. Художественная литература. 09.20-09.30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2.Лепка.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Конструирование.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09.30-09.40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23DD" w:rsidRPr="006823DD" w:rsidTr="00081032"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3.Кружок «</w:t>
            </w:r>
            <w:r w:rsidR="00965F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 w:rsidR="00965FBA">
              <w:rPr>
                <w:rFonts w:ascii="Times New Roman" w:eastAsia="Calibri" w:hAnsi="Times New Roman" w:cs="Times New Roman"/>
                <w:sz w:val="28"/>
                <w:szCs w:val="28"/>
              </w:rPr>
              <w:t>изба</w:t>
            </w:r>
            <w:proofErr w:type="gramStart"/>
            <w:r w:rsidR="00965F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proofErr w:type="spellEnd"/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были дед да баба»</w:t>
            </w:r>
          </w:p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3DD">
              <w:rPr>
                <w:rFonts w:ascii="Times New Roman" w:eastAsia="Calibri" w:hAnsi="Times New Roman" w:cs="Times New Roman"/>
                <w:sz w:val="28"/>
                <w:szCs w:val="28"/>
              </w:rPr>
              <w:t>16.00-16.10</w:t>
            </w:r>
          </w:p>
        </w:tc>
        <w:tc>
          <w:tcPr>
            <w:tcW w:w="1915" w:type="dxa"/>
          </w:tcPr>
          <w:p w:rsidR="006823DD" w:rsidRPr="006823DD" w:rsidRDefault="006823DD" w:rsidP="0068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23DD" w:rsidRPr="006823DD" w:rsidRDefault="006823DD" w:rsidP="006823D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3DD" w:rsidRPr="006823DD" w:rsidRDefault="006823DD" w:rsidP="006823D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0874" w:rsidRPr="00DF0874" w:rsidRDefault="00EC191E" w:rsidP="00DF08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3.3. Перспективное комплексно-тематическое планирование работы в</w:t>
      </w:r>
      <w:r>
        <w:rPr>
          <w:rFonts w:ascii="Times New Roman" w:hAnsi="Times New Roman" w:cs="Times New Roman"/>
          <w:b/>
          <w:bCs/>
          <w:sz w:val="28"/>
          <w:szCs w:val="28"/>
        </w:rPr>
        <w:t>о второй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раннего возраста 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D728D" w:rsidRPr="000D728D">
        <w:rPr>
          <w:rFonts w:ascii="Times New Roman" w:hAnsi="Times New Roman" w:cs="Times New Roman"/>
          <w:b/>
          <w:bCs/>
          <w:sz w:val="28"/>
          <w:szCs w:val="28"/>
        </w:rPr>
        <w:t xml:space="preserve">2021 – 2022 </w:t>
      </w:r>
      <w:r w:rsidRPr="000D728D">
        <w:rPr>
          <w:rFonts w:ascii="Times New Roman" w:hAnsi="Times New Roman" w:cs="Times New Roman"/>
          <w:b/>
          <w:bCs/>
          <w:sz w:val="28"/>
          <w:szCs w:val="28"/>
        </w:rPr>
        <w:t>уч. год.</w:t>
      </w:r>
      <w:r w:rsidR="00DF0874" w:rsidRPr="00DF0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F0874" w:rsidRPr="00DF0874" w:rsidRDefault="00DF0874" w:rsidP="00DF08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874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на учебный 2021- 2022 год.</w:t>
      </w: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76"/>
        <w:gridCol w:w="4833"/>
        <w:gridCol w:w="1814"/>
        <w:gridCol w:w="4354"/>
      </w:tblGrid>
      <w:tr w:rsidR="00DF0874" w:rsidRPr="00DF0874" w:rsidTr="00DF087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b/>
                <w:sz w:val="28"/>
                <w:szCs w:val="28"/>
              </w:rPr>
              <w:t>Месяц/Тема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b/>
                <w:sz w:val="28"/>
                <w:szCs w:val="28"/>
              </w:rPr>
              <w:t>Разбивка тем по неделям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Start"/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  <w:proofErr w:type="gramEnd"/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дравствуй детский сад/Весело у нас в саду/Наша улица/Осенняя красота природы/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Наш детский сад. Наша группа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1 сентября – 30 сентября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Заполнение документов.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Мониторинг.</w:t>
            </w: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Весело у нас в саду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Наша улица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Осенняя красота природы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rPr>
          <w:trHeight w:val="22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Октябрь/Урожай/Бабушкино подворье/Кто живет в лесу/Деревья и дары леса/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Собираем урожай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1-30 октября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Праздник «Осень»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«Дары осени»</w:t>
            </w: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Бабушкино подворье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Кто живет в лесу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Деревья и дары леса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Ноябрь/Мой дом. Моя семья/Неделя игры и игрушки/Одежда/Мамочка моя/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Мой дом. Моя семья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1-30 ноября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 xml:space="preserve">Чаепитие с родителями: 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«Вот какие мы большие!»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Фотоальбом «Наша группа»</w:t>
            </w: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Мы одеваемся (обобщающие понятия одежда)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«Мамочка милая, мамочка моя»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Start"/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  <w:proofErr w:type="gramEnd"/>
            <w:r w:rsidRPr="00DF0874">
              <w:rPr>
                <w:rFonts w:ascii="Times New Roman" w:hAnsi="Times New Roman" w:cs="Times New Roman"/>
                <w:sz w:val="28"/>
                <w:szCs w:val="28"/>
              </w:rPr>
              <w:t xml:space="preserve">дравствуй, гостья зима!/У кого какие шубки/ 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«Здравствуй, гостья зима!»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1-15 декабря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«Снежная зима»</w:t>
            </w: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У кого какие шубки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 xml:space="preserve">Декабрь/Зимние </w:t>
            </w:r>
            <w:r w:rsidRPr="00DF0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загадки/Новый год у ворот!/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Зимние загадки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 xml:space="preserve">15-30 </w:t>
            </w:r>
            <w:r w:rsidRPr="00DF0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Новогодний утренник «Праздник </w:t>
            </w:r>
            <w:r w:rsidRPr="00DF0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елки»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на новогоднюю тему.</w:t>
            </w: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Январь/ «Что за прелесть эти сказки!/ Мы друзья зимующих птиц/ Животные нашего края/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сказки!»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10-31 января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«Животные нашего края»</w:t>
            </w: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«Мы – друзья зимующих птиц»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нашего края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Февраль/Одежда/ Предметы вокруг нас/Мы помощники/ «Здравствуй, солнце!»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Мы одеваемся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1-28 февраля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Фото - выставки «Моя семья»,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Развлечение по теме «Защитники Отечества» по плану инструктора ФИЗО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Мы помощники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Предметы вокруг нас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«Здравствуй, солнце!»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Март/Мамин праздник/Посуда/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Наши мамы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1-15 марта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Развлечение «Мамин день»</w:t>
            </w: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Посуда. Обобщающие понятия.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</w:t>
            </w: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Март/ Транспорт/Весна/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«Едем, плывем, летим» (обобщающее понятие транспорт)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15-31 марта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развлечение: «Мы едем, едем, едем»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Выставка для родителей: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 xml:space="preserve"> «Читаем детям»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фотоальбомов «Дикие животные», «Домашние животные»</w:t>
            </w: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«К нам весна шагает»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Апрель/неделя детской книги/Профессии/ Дикие и домашние животные/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книги. Книги К. Чуковского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Профессии – врач, продавец, полицейский, шофёр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Май/ Цветы/ Насекомые/Лето/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Цветочки в домике моем (комнатные растения)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1-30 мая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Развлечение «На лужайку мы пойдем»</w:t>
            </w: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Цветы на лугу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4" w:rsidRPr="00DF0874" w:rsidTr="00DF0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74"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4" w:rsidRPr="00DF0874" w:rsidRDefault="00DF0874" w:rsidP="00DF08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9A5" w:rsidRDefault="00FA69A5" w:rsidP="00EC19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0874" w:rsidRDefault="00DF0874" w:rsidP="00EC19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0874" w:rsidRDefault="00DF0874" w:rsidP="00EC19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0874" w:rsidRPr="00E61378" w:rsidRDefault="00DF0874" w:rsidP="00EC19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2665"/>
        <w:gridCol w:w="6775"/>
        <w:gridCol w:w="5303"/>
      </w:tblGrid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Задачи периода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содержание, реализуемое в ходе образовательной деятельности</w:t>
            </w:r>
          </w:p>
        </w:tc>
        <w:tc>
          <w:tcPr>
            <w:tcW w:w="5303" w:type="dxa"/>
          </w:tcPr>
          <w:p w:rsidR="00EC191E" w:rsidRPr="00E61378" w:rsidRDefault="00EC191E" w:rsidP="00C36689">
            <w:pPr>
              <w:tabs>
                <w:tab w:val="left" w:pos="5591"/>
              </w:tabs>
              <w:spacing w:line="276" w:lineRule="auto"/>
              <w:ind w:right="1848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Сентябрь, 1 неделя</w:t>
            </w:r>
          </w:p>
          <w:p w:rsidR="00EC191E" w:rsidRPr="00E61378" w:rsidRDefault="00C3668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«Наш детский </w:t>
              </w:r>
              <w:proofErr w:type="spellStart"/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сад</w:t>
              </w:r>
              <w:proofErr w:type="gramStart"/>
              <w:r w:rsidR="00DF08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.Н</w:t>
              </w:r>
              <w:proofErr w:type="gramEnd"/>
              <w:r w:rsidR="00DF08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аша</w:t>
              </w:r>
              <w:proofErr w:type="spellEnd"/>
              <w:r w:rsidR="00DF08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с детским садом как ближайшим социальным окружением ребенка (помещением и</w:t>
            </w:r>
            <w:proofErr w:type="gramEnd"/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01402D" w:rsidRPr="0001402D" w:rsidRDefault="00EC191E" w:rsidP="000140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игрушки и их основные качества (цвет, размер). Продолжать знакомить с расположением групповой комнаты, предметами и вещами, которые в ней находятся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B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1402D" w:rsidRP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1402D" w:rsidRP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Гербова</w:t>
            </w:r>
            <w:proofErr w:type="spellEnd"/>
            <w:r w:rsidR="0001402D" w:rsidRP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1402D" w:rsidRP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В.В.Максакова</w:t>
            </w:r>
            <w:proofErr w:type="spellEnd"/>
            <w:r w:rsid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1402D" w:rsidRP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А.И. «Занятия</w:t>
            </w:r>
            <w:r w:rsid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1402D" w:rsidRP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 р/речи в 1мл. </w:t>
            </w:r>
            <w:proofErr w:type="spellStart"/>
            <w:r w:rsidR="0001402D" w:rsidRP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</w:t>
            </w:r>
            <w:proofErr w:type="spellEnd"/>
            <w:r w:rsidR="0001402D" w:rsidRP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д/сада»</w:t>
            </w:r>
            <w:r w:rsid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D69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</w:t>
            </w:r>
            <w:proofErr w:type="spellEnd"/>
            <w:r w:rsidR="000D69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33</w:t>
            </w:r>
            <w:r w:rsidR="0001402D" w:rsidRPr="000140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№2</w:t>
            </w:r>
          </w:p>
          <w:p w:rsidR="0001402D" w:rsidRPr="0001402D" w:rsidRDefault="0001402D" w:rsidP="000140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EC191E" w:rsidRPr="000D691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действий с предметами</w:t>
            </w:r>
            <w:proofErr w:type="gramStart"/>
            <w:r w:rsidRPr="000D6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918" w:rsidRPr="000D69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D6918" w:rsidRPr="000D6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И.А. </w:t>
            </w:r>
            <w:proofErr w:type="spellStart"/>
            <w:r w:rsidR="000D6918" w:rsidRPr="000D6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="000D6918" w:rsidRPr="000D6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В.А. </w:t>
            </w:r>
            <w:proofErr w:type="spellStart"/>
            <w:r w:rsidR="000D6918" w:rsidRPr="000D6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="000D6918" w:rsidRPr="000D6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стр.10.№1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D6918" w:rsidRPr="000D6918" w:rsidRDefault="00EC191E" w:rsidP="000D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Приучать детей участвовать в коллективных мероприятиях, слышать и понимать предложения воспитателя, охотно выполнять их (что-то проговорить или сделать)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9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D6918" w:rsidRPr="000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  <w:proofErr w:type="spellStart"/>
            <w:r w:rsidR="000D6918" w:rsidRPr="000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0D6918" w:rsidRPr="000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стр.31</w:t>
            </w:r>
            <w:r w:rsidR="000D6918" w:rsidRPr="000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.№1</w:t>
            </w:r>
            <w:r w:rsidR="000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F428F" w:rsidRPr="00CF428F" w:rsidRDefault="00CF428F" w:rsidP="00CF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к рассматриванию картинок в детских книжках. Знакомить с книжной графикой на примере иллюстраций Ю. Васнецова (сборник русских народных </w:t>
            </w:r>
            <w:proofErr w:type="spellStart"/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«Сорока - белобока»). Развивать эстетическое восприятие</w:t>
            </w:r>
            <w:proofErr w:type="gramStart"/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Лыкова стр.16 </w:t>
            </w:r>
          </w:p>
          <w:p w:rsidR="00CF428F" w:rsidRPr="00CF428F" w:rsidRDefault="00CF428F" w:rsidP="00CF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CF428F" w:rsidRPr="00CF428F" w:rsidRDefault="00CF428F" w:rsidP="00CF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тестом как художественным материалом. Создать условия для экспериментального узнавания пластичности как основного художественного свойства теста. Развивать тактильные ощущения, мелкую моторик</w:t>
            </w:r>
            <w:proofErr w:type="gramStart"/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 стр.18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и желание слушать музыку. Эмоционально реагировать и отвечать на вопросы по содержанию песни. Развивать эмоциональную отзывчивость на песни разного характера. Побуждать детей передавать ритм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ходьбы и бега.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Ходить и бегать за воспитателем стайкой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2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F428F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ходьбе в разных направлениях, по сигналу парами, учить ловить мяч от воспитателя; упражнять в ползании за катящимся предметом. Развивать ловкость, координацию движений, внимание. Воспитывать любовь к занятиям спортом, интерес к их результатам, внимание, активность, выразительность движений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A56B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="002A56B6">
              <w:rPr>
                <w:rFonts w:ascii="Times New Roman" w:hAnsi="Times New Roman" w:cs="Times New Roman"/>
                <w:sz w:val="24"/>
                <w:szCs w:val="24"/>
              </w:rPr>
              <w:t>физ.инструктора</w:t>
            </w:r>
            <w:proofErr w:type="spellEnd"/>
            <w:r w:rsidR="002A5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детей, ловкость и глазомер. Воспитывать желание заниматься, играть дружно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A56B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="002A56B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="002A56B6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инструктора)</w:t>
            </w:r>
          </w:p>
        </w:tc>
        <w:tc>
          <w:tcPr>
            <w:tcW w:w="5303" w:type="dxa"/>
          </w:tcPr>
          <w:p w:rsidR="00EC191E" w:rsidRPr="00E61378" w:rsidRDefault="00EC191E" w:rsidP="00BD5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семьями воспитанников, анкетирование. Информирование родителей о </w:t>
            </w:r>
            <w:r w:rsidR="00BD52E2">
              <w:rPr>
                <w:rFonts w:ascii="Times New Roman" w:hAnsi="Times New Roman" w:cs="Times New Roman"/>
                <w:sz w:val="24"/>
                <w:szCs w:val="24"/>
              </w:rPr>
              <w:t xml:space="preserve">ходе образовательного процесса: индивидуальное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консультирование. Родительское собрание, знакомство с оздоровительными мероприятиями в ДОУ. Привлечение родителей к составлению плана взаимодействия семьи и детского сада.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2 неделя</w:t>
            </w:r>
          </w:p>
          <w:p w:rsidR="00EC191E" w:rsidRPr="00E61378" w:rsidRDefault="00C3668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«Весело у нас в саду»</w:t>
              </w:r>
            </w:hyperlink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адаптировать детей к условиям детского сада, знакомить с детским садом как ближайшим социальным окружением ребенка (помещением и</w:t>
            </w:r>
            <w:proofErr w:type="gramEnd"/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 группы: личный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2A56B6" w:rsidRPr="000D6918" w:rsidRDefault="00EC191E" w:rsidP="002A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детском саде, который они посещают, познакомить с элементарными правилами поведения, этикой общения и приветствиями.</w:t>
            </w:r>
            <w:r w:rsidR="002A56B6"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Start"/>
            <w:r w:rsidR="002A56B6"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A56B6" w:rsidRPr="000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  <w:r w:rsidR="006B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A56B6" w:rsidRDefault="002A56B6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действий с предметами.</w:t>
            </w:r>
            <w:r w:rsidR="002A56B6" w:rsidRPr="002A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A56B6" w:rsidRPr="002A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И.А.Помараева</w:t>
            </w:r>
            <w:proofErr w:type="spellEnd"/>
            <w:r w:rsidR="002A56B6" w:rsidRPr="002A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</w:t>
            </w:r>
            <w:r w:rsidR="002A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B6800" w:rsidRPr="000D6918" w:rsidRDefault="00EC191E" w:rsidP="006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у детей симпатию к сверстникам, помочь им запомнить имена товарищей (в том числе произнесенные взрослым по-разному (но без сюсюканья):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Саша – Сашенька –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Сашуля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), преодолеть застенчивость.</w:t>
            </w:r>
            <w:r w:rsidR="006B6800"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Start"/>
            <w:r w:rsidR="006B6800"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6800" w:rsidRPr="000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  <w:proofErr w:type="spellStart"/>
            <w:r w:rsidR="006B6800" w:rsidRPr="000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6B6800" w:rsidRPr="000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B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стр.33.№2)</w:t>
            </w:r>
          </w:p>
          <w:p w:rsidR="006B6800" w:rsidRDefault="006B6800" w:rsidP="006B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45C0F" w:rsidRPr="00045C0F" w:rsidRDefault="00045C0F" w:rsidP="00BD52E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C0F">
              <w:rPr>
                <w:rFonts w:ascii="Times New Roman" w:eastAsia="Calibri" w:hAnsi="Times New Roman" w:cs="Times New Roman"/>
                <w:bCs/>
              </w:rPr>
              <w:t>формировать умение детей узнавать и называть животных в рисунках. Вызвать интерес к рассматриваемым картинкам в детских книжках. Показать взаимосвязь между картинками и реальными игрушками. Продолжать знакомить с книжной графикой на примере иллюстраций Ю. Васнецова. Развивать эстетическое восприятие. Воспитывать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45C0F">
              <w:rPr>
                <w:rFonts w:ascii="Times New Roman" w:eastAsia="Calibri" w:hAnsi="Times New Roman" w:cs="Times New Roman"/>
                <w:bCs/>
              </w:rPr>
              <w:t xml:space="preserve">умение взаимодействовать в группе сверстников. </w:t>
            </w:r>
            <w:r w:rsidR="00BD52E2" w:rsidRPr="00BD52E2">
              <w:rPr>
                <w:rFonts w:ascii="Times New Roman" w:eastAsia="Calibri" w:hAnsi="Times New Roman" w:cs="Times New Roman"/>
                <w:bCs/>
              </w:rPr>
              <w:t>(</w:t>
            </w:r>
            <w:r w:rsidRPr="00045C0F">
              <w:rPr>
                <w:rFonts w:ascii="Times New Roman" w:eastAsia="Calibri" w:hAnsi="Times New Roman" w:cs="Times New Roman"/>
                <w:bCs/>
              </w:rPr>
              <w:t xml:space="preserve"> И.А. Лыкова </w:t>
            </w:r>
            <w:r w:rsidR="00BD52E2" w:rsidRPr="00BD52E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45C0F">
              <w:rPr>
                <w:rFonts w:ascii="Times New Roman" w:eastAsia="Calibri" w:hAnsi="Times New Roman" w:cs="Times New Roman"/>
                <w:bCs/>
              </w:rPr>
              <w:t>с.17</w:t>
            </w:r>
            <w:r w:rsidR="00BD52E2" w:rsidRPr="00BD52E2">
              <w:rPr>
                <w:rFonts w:ascii="Times New Roman" w:eastAsia="Calibri" w:hAnsi="Times New Roman" w:cs="Times New Roman"/>
                <w:bCs/>
              </w:rPr>
              <w:t>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BD52E2" w:rsidRPr="00BD52E2" w:rsidRDefault="00BD52E2" w:rsidP="00BD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 детей с пластилином. Развивать тактильные ощущения, мелкую моторику.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яп-</w:t>
            </w:r>
            <w:r w:rsidRPr="00BD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готово…» (знакомс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с пластическими материалами. </w:t>
            </w:r>
            <w:proofErr w:type="spellStart"/>
            <w:r w:rsidRPr="00BD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И.А.Лыкова</w:t>
            </w:r>
            <w:proofErr w:type="spellEnd"/>
            <w:r w:rsidRPr="00BD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стр.19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D52E2" w:rsidRPr="00E61378" w:rsidRDefault="00EC191E" w:rsidP="00BD5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 Приобщать детей к пению, побуждать малышей подпевать взрослому повторяющиеся слова.</w:t>
            </w:r>
            <w:proofErr w:type="gramStart"/>
            <w:r w:rsidR="00BD52E2"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D52E2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мешочки с песком в горизонтальную цель, прыгать в длину с места, закреплять умение ходить и бегать по кругу, взявшись за руки. Развивать глазомер, прыгучесть,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ловкость. Воспитывать желание заниматься, играть дружно.</w:t>
            </w:r>
            <w:proofErr w:type="gramStart"/>
            <w:r w:rsidR="00BD52E2"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D52E2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="00BD52E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="00BD52E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в перешагивании через препятствия. Развивать ловкость, координацию движений, внимание. Воспитывать уверенность, самостоятельность, активность, любовь к занятиям спортом, выразительность движений.</w:t>
            </w:r>
            <w:proofErr w:type="gramStart"/>
            <w:r w:rsidR="00BD52E2"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D52E2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="00BD52E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="00BD52E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инструктора)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мероприятиями, проводимыми в детском саду. Информирование родителей о фактах, влияющих на здоровье детей. Привлечение к совместным наблюдениям за осенними изменениями в природе, к рассматриванию овощей.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группы, проведение совместных конкурсов. Консультирование на тему «Особенности адаптации к детскому саду».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3 неделя</w:t>
            </w:r>
          </w:p>
          <w:p w:rsidR="00EC191E" w:rsidRPr="00E61378" w:rsidRDefault="00C3668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«Наша улица</w:t>
              </w:r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2665" w:type="dxa"/>
          </w:tcPr>
          <w:p w:rsidR="00B74155" w:rsidRPr="00735D63" w:rsidRDefault="00B74155" w:rsidP="00B7415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овать первичные представления о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машинах, улице, дороге. Знакомить с некоторыми видами транспорта. Учить с помощью взрослого приводить себя в порядок, пользоваться</w:t>
            </w:r>
          </w:p>
          <w:p w:rsidR="00EC191E" w:rsidRPr="00E61378" w:rsidRDefault="00B74155" w:rsidP="00B74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индивидуальными предметами (носовым платком, салфеткой, полотенцем, расческой, горшком).</w:t>
            </w:r>
            <w:r w:rsidR="00C3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B74155" w:rsidRPr="00735D63" w:rsidRDefault="00C36689" w:rsidP="00B74155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4155"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Рассмотреть и обсудить возможные ситуации с незнакомыми людьми, научить правильно вести себя в таких ситуациях, уходить из детского сада только с родителями.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Формировать умение различать предметы по форме и называть их: кирпичик, кубик, шарик. Совершенствовать предметные действия.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Закрепить правильное произношение звука «у» (изолированного и в звукосочетаниях).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Рисование 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Развивать у детей умение узнавать изображения домов, мазками контрастных цветов изображать огоньки в окнах, идентифицировать желтый цвет, развивать приемы работы кистью, мелкую моторику, прививать интерес к рисованию.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Развивать у детей умение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работать с глиной раскатывать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комочки глины прямыми движениями, прививать интерес к творческой деятельности, воспитывать аккуратность.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Побуждать детей передавать игровые образы. Учить начинать и заканчивать движение точно с началом и концом музыки. Добиваться свободных, естественных движений рук, высокого подъема ног.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детей. Воспитывать умение сдерживать себя.</w:t>
            </w:r>
          </w:p>
          <w:p w:rsidR="00B74155" w:rsidRPr="00735D63" w:rsidRDefault="00B74155" w:rsidP="00B74155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B74155" w:rsidP="00B74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Закрепить умение прокатывать мяч по гимнастической скамейке. Продолжать упражнять в перешагивании через набивные мячи. Развивать координацию движений, ловкость, умение сохранять правильную осанку. Воспитывать уверенность, самостоятельность, активность, любовь к занятиям спортом, выразительность движений.</w:t>
            </w:r>
          </w:p>
        </w:tc>
        <w:tc>
          <w:tcPr>
            <w:tcW w:w="5303" w:type="dxa"/>
          </w:tcPr>
          <w:p w:rsidR="00B74155" w:rsidRPr="00735D63" w:rsidRDefault="00B74155" w:rsidP="00B74155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Знакомство родителей с опасными для здоровья ребёнка ситуациями, возникающими дома, на даче, на дороге, в лесу, у водоёма, и способами поведения в них. Направление внимания родителей на развитие у детей способности видеть, осознавать и избегать опасности.</w:t>
            </w:r>
          </w:p>
          <w:p w:rsidR="00EC191E" w:rsidRPr="00E61378" w:rsidRDefault="00B74155" w:rsidP="00B74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Информирование родителей о необходимости создания благоприятных и безопасных условий пребывания детей на улице, привлечение родителей к участию в инсценировке по правилам дорожного движения.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4 неделя</w:t>
            </w:r>
          </w:p>
          <w:p w:rsidR="00EC191E" w:rsidRPr="00E61378" w:rsidRDefault="00C3668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27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«Осенняя красота природы</w:t>
              </w:r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2665" w:type="dxa"/>
          </w:tcPr>
          <w:p w:rsidR="00EC191E" w:rsidRPr="00552797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Помогать детям замечать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красоту природы в разное время года. Обращать внимание детей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на осенние изменения в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природе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: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п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>охолодало</w:t>
            </w:r>
            <w:proofErr w:type="spell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, на деревьях пожелтели и опадают листья. Формировать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представления о том, что осенью созревают многие овощи и фрукты.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</w:tcPr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Дать детям элементарные представления об осенних изменениях в природе. Формировать умение определять погоду по внешним признакам и последовательно, по сезону одеваться на прогулку. Учить выделять ствол, ветки и листья деревьев.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Формировать умение различать предметы по форме и называть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их: кирпичик, шарик, производить действия с предметами: гладить ладошкой, катать, ставить, сооружать простейшие постройки.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 – вниз, научить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отчетливо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произносить их.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Вызывать у детей эмоциональный отклик на яркие краски учить наносить мазки на лист, радоваться цветовым пятнам.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аккуратно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пользоваться глиной раскатывать комочек глины движениями прямых ладоней, вызвать у детей желание лепить избушку.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начинать движения с началом музыки и заканчивать с ее окончанием. Вызывать активность детей при подпевании и пении, стремление внимательно вслушиваться в песню.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Продолжать учить детей ходьбе по кругу взявшись за руки, продолжать учить спокойно и четко выполнять упражнения с мячом, играть с мячом. Развивать ориентировку в пространстве, координацию движений. Воспитывать интерес к физическим упражнениям.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EC191E" w:rsidRPr="00E61378" w:rsidRDefault="00552797" w:rsidP="005527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Обучать детей умению передавать в движениях образы различных животных. Воспитывать дружеские взаимоотношения со сверстниками, справедливость, честность.</w:t>
            </w:r>
          </w:p>
        </w:tc>
        <w:tc>
          <w:tcPr>
            <w:tcW w:w="5303" w:type="dxa"/>
          </w:tcPr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Знакомство родителей с мероприятиями, проводимыми в детском саду. Информирование родителей о произведениях поэтов и писателей края для детей. Беседа с родителями о пользе прогулок и экскурсий для получения разнообразных впечатлений и всестороннего развития ребенка. Совместное планирование маршрутов выходного дня.</w:t>
            </w:r>
          </w:p>
          <w:p w:rsidR="00EC191E" w:rsidRPr="00E61378" w:rsidRDefault="00552797" w:rsidP="005527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Привлечение родителей к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участию в выставке </w:t>
            </w: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«Дары осени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».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1 неделя</w:t>
            </w:r>
          </w:p>
          <w:p w:rsidR="00EC191E" w:rsidRPr="00E61378" w:rsidRDefault="00C3668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527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«Собираем урожай</w:t>
              </w:r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2665" w:type="dxa"/>
          </w:tcPr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На прогулке предлагать детям собирать и рассматривать осеннюю листву. Разучивать стихотворения об осени.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Формировать элементарные представления об осени. Дать первичные представления о сборе урожая, о некоторых овощах. Расширять знания о домашних животных и птицах. Знакомить с особенностями поведения лесных зверей и птиц осенью. Побуждать рисовать, лепить на осенние темы.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различать по внешнему виду овощи (помидор, огурец, морковь</w:t>
            </w:r>
            <w:proofErr w:type="gramEnd"/>
          </w:p>
          <w:p w:rsidR="00EC191E" w:rsidRPr="00E61378" w:rsidRDefault="00552797" w:rsidP="005527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и др.) и фрукты (яблоко, груша и др.).</w:t>
            </w:r>
          </w:p>
        </w:tc>
        <w:tc>
          <w:tcPr>
            <w:tcW w:w="6775" w:type="dxa"/>
          </w:tcPr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Учить слушать рассказ воспитателя, добавлять слова, заканчивая предложение. Уточнить представление о моркови. Обогащать словарь словами: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красная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>, твердая, хрустит, едят, трут на терке.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Способствовать развитию действий с предметами.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Вызвать у детей желание участвовать в совместной деятельности, дорисовать изображение деревьев, учить наносить ритмично и равномерно точки (листочки) на всю поверхность бумаги, побуждать интерес к рисованию.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аккуратно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пользоваться глиной, вызвать желание что-то слепить, развивать речь и мелкую моторику, воспитывать заботливое отношение к окружающим.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Развивать эмоциональную отзывчивость у детей. Учить детей слушать мелодию веселого, подвижного характера, откликаться на музыку веселую, плясовую.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подлезать под дуги на четвереньках, прогибая спину. Упражнять в ходьбе, беге по ограниченной площади. Развивать координацию движений, умение координировать совместные действия. Воспитывать у детей потребность в ежедневной двигательной деятельности.</w:t>
            </w:r>
          </w:p>
          <w:p w:rsidR="00552797" w:rsidRPr="00735D63" w:rsidRDefault="00552797" w:rsidP="0055279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552797" w:rsidP="005527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ходить в колонне по одному, широким свободным шагом, бросать мешочек с песком на дальность правой и левой рукой. Развивать глазомер, ориентировку в пространстве. Воспитывать желание заниматься, играть дружно.</w:t>
            </w:r>
          </w:p>
        </w:tc>
        <w:tc>
          <w:tcPr>
            <w:tcW w:w="5303" w:type="dxa"/>
          </w:tcPr>
          <w:p w:rsidR="00552797" w:rsidRPr="00735D63" w:rsidRDefault="00552797" w:rsidP="00552797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Привлечение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 Привлечение родителей к совместному изготовлению поделок на осеннюю тематику.</w:t>
            </w:r>
          </w:p>
          <w:p w:rsidR="00EC191E" w:rsidRDefault="00552797" w:rsidP="00552797">
            <w:pPr>
              <w:spacing w:line="276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Рекомендации по домашнему чтению.</w:t>
            </w:r>
          </w:p>
          <w:p w:rsidR="00552797" w:rsidRPr="00E61378" w:rsidRDefault="00552797" w:rsidP="005527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E">
              <w:rPr>
                <w:sz w:val="24"/>
                <w:szCs w:val="24"/>
              </w:rPr>
              <w:t>Выставка творческих работ «Дары осени»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2 неделя</w:t>
            </w:r>
          </w:p>
          <w:p w:rsidR="00EC191E" w:rsidRPr="00E61378" w:rsidRDefault="00C3668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«Бабушкино подворье»</w:t>
              </w:r>
            </w:hyperlink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узнавать в натуре, на картинках, в игрушках домашних животных (кошку, собаку, корову, курицу и др.) и их детенышей, и называть их. Способствовать обогащению и активизации словаря, развитию игровых навыков.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домашних животных, формировать к ним доброе отношение.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 и называть: кубик, шарик, производить действия с предметами: обводить форму предмета ладошкой, катать, ставить.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детям сказку «Репка»; вызвать желание рассказывать ее вместе с воспитателем; уточнить представления детей о том, какое животное что ест (мышка грызет корочку сыра, собака – косточку и т.д.); активизировать в речи детей глаголы лакать, грызть, есть;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звук «а», небольшие фразы.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эмоциональный отклик, учить держать карандаш в руке, обращать внимание детей на то, что на бумаге остается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провести по ней отточенной стороной карандаша, формировать умение круговыми движениями рисовать клубки ниток, воспитывать желание помочь другу.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процессу и результату лепки, учить находить сходство с предметом, аккуратно пользоваться глиной, разделять кусок глины на три части, скатывать круговыми движениями шарики, составлять из четырёх шариков объект неваляшки, обыгрывать слепленый объект, воспитывать усидчивость, дисциплинированность, активность в ходе занятия.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способность воспринимать и воспроизводить движения, показываемые взрослым. Развивать эмоциональную отзывчивость у детей.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ползанию на четвереньках, изображая движения лягушат. Совершенствовать навыки и умения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под предметы. Продолжать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дышать. Развивать ориентировку в пространстве. Воспитывать умение слышать сигналы и реагировать на них.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ребристой доске,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 обруч. Учить прыгать на двух ногах. Развивать координацию движений, прыгучесть, равновесие, ловкость. Формировать умения и навыки правильного выполнения движений. Воспитывать уверенность, самостоятельность, активность, любовь к занятиям спортом, выразительность движений.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 родителей на совместное чтение литературы о диких и домашних животных. Знакомство с оздоровительными мероприятиями в детском саду. Индивидуальное консультирование по запросу родителей.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3 неделя</w:t>
            </w:r>
          </w:p>
          <w:p w:rsidR="00EC191E" w:rsidRPr="0003049A" w:rsidRDefault="00C36689" w:rsidP="00D2186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2" w:history="1">
              <w:r w:rsidR="00095D72" w:rsidRPr="0003049A">
                <w:rPr>
                  <w:rStyle w:val="a5"/>
                  <w:rFonts w:ascii="Times New Roman" w:hAnsi="Times New Roman" w:cs="Times New Roman"/>
                  <w:color w:val="00B0F0"/>
                  <w:sz w:val="24"/>
                  <w:szCs w:val="24"/>
                </w:rPr>
                <w:t>«</w:t>
              </w:r>
              <w:r w:rsidR="00095D72" w:rsidRPr="0003049A">
                <w:rPr>
                  <w:color w:val="00B0F0"/>
                  <w:sz w:val="24"/>
                  <w:szCs w:val="24"/>
                </w:rPr>
                <w:t xml:space="preserve"> </w:t>
              </w:r>
              <w:r w:rsidR="00095D72" w:rsidRPr="0003049A">
                <w:rPr>
                  <w:color w:val="00B0F0"/>
                  <w:sz w:val="24"/>
                  <w:szCs w:val="24"/>
                </w:rPr>
                <w:t>Кто живет в лесу</w:t>
              </w:r>
              <w:r w:rsidR="00EC191E" w:rsidRPr="0003049A">
                <w:rPr>
                  <w:rStyle w:val="a5"/>
                  <w:rFonts w:ascii="Times New Roman" w:hAnsi="Times New Roman" w:cs="Times New Roman"/>
                  <w:color w:val="00B0F0"/>
                  <w:sz w:val="24"/>
                  <w:szCs w:val="24"/>
                </w:rPr>
                <w:t>»</w:t>
              </w:r>
            </w:hyperlink>
          </w:p>
        </w:tc>
        <w:tc>
          <w:tcPr>
            <w:tcW w:w="2665" w:type="dxa"/>
          </w:tcPr>
          <w:p w:rsidR="00095D72" w:rsidRPr="00735D63" w:rsidRDefault="00095D72" w:rsidP="00095D72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на картинке некоторых диких животных (медведя, зайца, лису</w:t>
            </w:r>
            <w:proofErr w:type="gramEnd"/>
          </w:p>
          <w:p w:rsidR="00EC191E" w:rsidRPr="00E61378" w:rsidRDefault="00095D72" w:rsidP="00095D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и др.) и называть их. Знакомить с особенностями поведения лесных зверей и птиц осенью. Способствовать обогащению и активизации словаря.</w:t>
            </w:r>
          </w:p>
        </w:tc>
        <w:tc>
          <w:tcPr>
            <w:tcW w:w="6775" w:type="dxa"/>
          </w:tcPr>
          <w:p w:rsidR="00C91C4C" w:rsidRPr="00735D63" w:rsidRDefault="00095D72" w:rsidP="00C91C4C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C4C"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Формировать представления у детей о диких животных, их внешнем виде, питании.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Воспитывать отзывчивость, доброжелательность, формировать познавательный интерес.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Формировать умение различать предметы по форме и называть: кубик, шарик, производить действия с предметами: обводить форму предмета, катать, ставить.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 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Вызвать у детей эмоциональный отклик, учить различать и правильно называть основные цвета, с помощью мазков контрастных цветов изображать салют, развивать воображение формировать первичные представления об объектах окружающего мира, побуждать интерес к наблюдению красивых явлений в окружающем мире и отображение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впечатлений в изо-деятельности.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отщипывать маленькие кусочки глины от большого куска, аккуратно пользоваться материалом, развивать у детей интерес к процессу и результату лепки, мелкую моторику рук, воспитывать доброжелательное отношение к животным.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начинать движение с началом музыки и заканчивать с её окончанием.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Учить ходьбе между двумя линиями, сохраняя равновесие. Учить согласовывать движения рук и ног при ходьбе. Упражнять в ходьбе в колонне по одному, небольшими подгруппами. Развивать координацию движений, быстроту реакции на сигнал. Воспитывать желание участвовать в совместной деятельности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со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взрослым.</w:t>
            </w:r>
          </w:p>
          <w:p w:rsidR="00C91C4C" w:rsidRPr="00735D63" w:rsidRDefault="00C91C4C" w:rsidP="00C91C4C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C91C4C" w:rsidP="00C91C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Обучать детей слезать, спрыгивать с невысоких предметов; влезать на предмет. Развивать силовые способности, смелость, уверенность в себе. Воспитывать интерес к физическим упражнениям, взаимопонимание.</w:t>
            </w:r>
          </w:p>
        </w:tc>
        <w:tc>
          <w:tcPr>
            <w:tcW w:w="5303" w:type="dxa"/>
          </w:tcPr>
          <w:p w:rsidR="00EC191E" w:rsidRPr="00E61378" w:rsidRDefault="00095D72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91C4C" w:rsidRPr="00735D63">
              <w:rPr>
                <w:rFonts w:ascii="Times New Roman" w:hAnsi="Times New Roman" w:cs="Calibri"/>
                <w:sz w:val="24"/>
                <w:szCs w:val="24"/>
              </w:rPr>
              <w:t>Ориентировка родителей на совместное чтение литературы о диких и домашних животных. Знакомство с оздоровительными мероприятиями в детском саду.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4 неделя</w:t>
            </w:r>
          </w:p>
          <w:p w:rsidR="00EC191E" w:rsidRPr="0003049A" w:rsidRDefault="00C36689" w:rsidP="0003049A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3" w:history="1">
              <w:r w:rsidR="00EC191E" w:rsidRPr="0003049A">
                <w:rPr>
                  <w:rStyle w:val="a5"/>
                  <w:rFonts w:ascii="Times New Roman" w:hAnsi="Times New Roman" w:cs="Times New Roman"/>
                  <w:color w:val="00B0F0"/>
                  <w:sz w:val="24"/>
                  <w:szCs w:val="24"/>
                </w:rPr>
                <w:t>«</w:t>
              </w:r>
              <w:r w:rsidR="0003049A" w:rsidRPr="0003049A">
                <w:rPr>
                  <w:color w:val="00B0F0"/>
                  <w:sz w:val="24"/>
                  <w:szCs w:val="24"/>
                </w:rPr>
                <w:t xml:space="preserve">Деревья и дары </w:t>
              </w:r>
              <w:r w:rsidR="0003049A" w:rsidRPr="0003049A">
                <w:rPr>
                  <w:color w:val="00B0F0"/>
                  <w:sz w:val="24"/>
                  <w:szCs w:val="24"/>
                </w:rPr>
                <w:lastRenderedPageBreak/>
                <w:t>леса</w:t>
              </w:r>
              <w:r w:rsidR="00EC191E" w:rsidRPr="0003049A">
                <w:rPr>
                  <w:rStyle w:val="a5"/>
                  <w:rFonts w:ascii="Times New Roman" w:hAnsi="Times New Roman" w:cs="Times New Roman"/>
                  <w:color w:val="00B0F0"/>
                  <w:sz w:val="24"/>
                  <w:szCs w:val="24"/>
                </w:rPr>
                <w:t>»</w:t>
              </w:r>
            </w:hyperlink>
          </w:p>
        </w:tc>
        <w:tc>
          <w:tcPr>
            <w:tcW w:w="2665" w:type="dxa"/>
          </w:tcPr>
          <w:p w:rsidR="00EC191E" w:rsidRPr="00E61378" w:rsidRDefault="0003049A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C191E"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EC191E" w:rsidRPr="00E61378" w:rsidRDefault="0003049A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различать предметы по форме и называть их: кирпичик, шарик, производить действия с предметами: гладить ладошкой, катать, ставить, сооружать простейшие постройки.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слушать рассказ Л.Н. Толстого «Был у Пети и Миши конь».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участвовать в совместной деятельности, дорисовывать орнамент на сарафане матрешек, знакомить с русским народным творчеством, учить идентифицировать цвета, называть их, развивать чувства ритма, активизировать словарный запас, воспитывать желание помочь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познакомить со свойствами глины,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глиной, раскатывать комочки, воспитывать заботливое отношение к окружающим.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Вызывать активность детей при подпевании и пении, стремление внимательно вслушиваться в песню. Учить детей слушать музыку контрастного характера: спокойную и бодрую и т.д.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по гимнастической скамье, упражнять в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прыжках из обруча в обруч. Развивать чувство равновесия, ловкость, совершенствовать умение передвигаться в </w:t>
            </w:r>
            <w:r w:rsidR="0003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определенном направлении. Воспитывать положительные эмоции.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ловкость, внимание. Воспитывать отзывчивость на слова взрослого.</w:t>
            </w:r>
          </w:p>
        </w:tc>
        <w:tc>
          <w:tcPr>
            <w:tcW w:w="5303" w:type="dxa"/>
          </w:tcPr>
          <w:p w:rsidR="00EC191E" w:rsidRPr="00E61378" w:rsidRDefault="0003049A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C191E"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1 неделя</w:t>
            </w:r>
          </w:p>
          <w:p w:rsidR="00EC191E" w:rsidRPr="0003049A" w:rsidRDefault="00C36689" w:rsidP="0003049A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4" w:history="1">
              <w:r w:rsidR="00EC191E" w:rsidRPr="0003049A">
                <w:rPr>
                  <w:rStyle w:val="a5"/>
                  <w:rFonts w:ascii="Times New Roman" w:hAnsi="Times New Roman" w:cs="Times New Roman"/>
                  <w:color w:val="00B0F0"/>
                  <w:sz w:val="24"/>
                  <w:szCs w:val="24"/>
                  <w:u w:val="none"/>
                </w:rPr>
                <w:t>«</w:t>
              </w:r>
              <w:r w:rsidR="0003049A" w:rsidRPr="0003049A">
                <w:rPr>
                  <w:rStyle w:val="a5"/>
                  <w:rFonts w:ascii="Times New Roman" w:hAnsi="Times New Roman" w:cs="Times New Roman"/>
                  <w:color w:val="00B0F0"/>
                  <w:sz w:val="24"/>
                  <w:szCs w:val="24"/>
                  <w:u w:val="none"/>
                </w:rPr>
                <w:t xml:space="preserve"> </w:t>
              </w:r>
            </w:hyperlink>
            <w:r w:rsidR="0003049A" w:rsidRPr="0003049A">
              <w:rPr>
                <w:rStyle w:val="a5"/>
                <w:rFonts w:ascii="Times New Roman" w:hAnsi="Times New Roman" w:cs="Times New Roman"/>
                <w:color w:val="00B0F0"/>
                <w:sz w:val="24"/>
                <w:szCs w:val="24"/>
                <w:u w:val="none"/>
              </w:rPr>
              <w:t xml:space="preserve"> </w:t>
            </w:r>
            <w:r w:rsidR="0003049A" w:rsidRPr="0003049A">
              <w:rPr>
                <w:color w:val="00B0F0"/>
                <w:sz w:val="24"/>
                <w:szCs w:val="24"/>
              </w:rPr>
              <w:t>Мой дом. Моя семья</w:t>
            </w:r>
            <w:r w:rsidR="0003049A" w:rsidRPr="0003049A">
              <w:rPr>
                <w:color w:val="00B0F0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D56DC2" w:rsidRPr="00735D63" w:rsidRDefault="0003049A" w:rsidP="00D56DC2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DC2" w:rsidRPr="00735D63">
              <w:rPr>
                <w:rFonts w:ascii="Times New Roman" w:hAnsi="Times New Roman" w:cs="Calibri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Формировать у каждого ребенка уверенность в том, что взрослые любят его, как и всех остальных детей.</w:t>
            </w:r>
          </w:p>
          <w:p w:rsidR="00EC191E" w:rsidRPr="00E61378" w:rsidRDefault="00D56DC2" w:rsidP="00D56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Воспитывать внимательное отношение к родителям, близким людям. Поощрять умение называть имена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членов своей семьи.</w:t>
            </w:r>
          </w:p>
        </w:tc>
        <w:tc>
          <w:tcPr>
            <w:tcW w:w="6775" w:type="dxa"/>
          </w:tcPr>
          <w:p w:rsidR="00D56DC2" w:rsidRPr="00735D63" w:rsidRDefault="0003049A" w:rsidP="00D56DC2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EC191E"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DC2"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="00D56DC2"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называть членов своей семьи. Знать, что в семье все заботятся и любят друг друга. Понимать роль взрослых и детей в семье узнавать и называть взрослых в жизни и на картинках.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Развивать умения формировать группы однородных предметов, различать количество предметов и обозначать словами: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много-один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>, один-много, много-много.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Дать детям почувствовать (на интуитивном уровне) взаимосвязь между содержанием литературного текста и рисунков к нему. Учить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правильно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называть действия, противоположные по значению.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правильно держать карандаш, прививать правильную позу при рисовании, рисовать короткие штрихи, познакомить с признаками весны, развивать мелкую моторику рук, прививать интерес к рисованию.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Лепка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Учить составлять узор из кружков и квадратиков на бумажной салфетке квадратной формы, располагая кружки в углах квадрата и посередине, а квадратики - между ними, развивать чувство ритма, закреплять умение наклеивать детали аккуратно. 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Прививать детям интерес к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коллективному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музицированию</w:t>
            </w:r>
            <w:proofErr w:type="spell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– игре в оркестре. Учить слушать и распознавать музыку различного темпа и ритма, развивать память и внимание, умение припоминать знакомые музыкальные пьесы и песни о любимых игрушках.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ходить и бегать в разных направлениях, не наталкиваясь. Упражнять в ходьбе по наклонной доске, в метании шишек на дальность правой и левой рукой. Развивать глазомер, ориентировку в пространстве, равновесие. Воспитывать умение сдерживать себя, внимание, интерес к физическим упражнениям.</w:t>
            </w:r>
          </w:p>
          <w:p w:rsidR="00D56DC2" w:rsidRPr="00735D63" w:rsidRDefault="00D56DC2" w:rsidP="00D56DC2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D56DC2" w:rsidP="00D56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Развивать координацию движений, ловкость, внимание. Воспитывать отзывчивость на слова взрослого.</w:t>
            </w:r>
          </w:p>
        </w:tc>
        <w:tc>
          <w:tcPr>
            <w:tcW w:w="5303" w:type="dxa"/>
          </w:tcPr>
          <w:p w:rsidR="00EC191E" w:rsidRPr="00E61378" w:rsidRDefault="0003049A" w:rsidP="00FC4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56DC2" w:rsidRPr="00735D63">
              <w:rPr>
                <w:rFonts w:ascii="Times New Roman" w:hAnsi="Times New Roman" w:cs="Calibri"/>
                <w:sz w:val="24"/>
                <w:szCs w:val="24"/>
              </w:rPr>
              <w:t>Знакомство родителей с мероприятиями, проводимыми в детском саду. Привлечение родителей к оформлению фотовыставки</w:t>
            </w:r>
            <w:r w:rsidR="00FC4828" w:rsidRPr="006C192F">
              <w:rPr>
                <w:sz w:val="24"/>
                <w:szCs w:val="24"/>
              </w:rPr>
              <w:t xml:space="preserve"> </w:t>
            </w:r>
            <w:r w:rsidR="00FC4828">
              <w:rPr>
                <w:sz w:val="24"/>
                <w:szCs w:val="24"/>
              </w:rPr>
              <w:t>ф</w:t>
            </w:r>
            <w:r w:rsidR="00FC4828" w:rsidRPr="006C192F">
              <w:rPr>
                <w:sz w:val="24"/>
                <w:szCs w:val="24"/>
              </w:rPr>
              <w:t>отоальбом «Наша группа»</w:t>
            </w:r>
            <w:proofErr w:type="gramStart"/>
            <w:r w:rsidR="00D56DC2" w:rsidRPr="00735D63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FC4828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D56DC2" w:rsidRPr="00735D63">
              <w:rPr>
                <w:rFonts w:ascii="Times New Roman" w:hAnsi="Times New Roman" w:cs="Calibri"/>
                <w:sz w:val="24"/>
                <w:szCs w:val="24"/>
              </w:rPr>
              <w:t>.</w:t>
            </w:r>
            <w:proofErr w:type="gramEnd"/>
            <w:r w:rsidR="00D56DC2" w:rsidRPr="00735D63">
              <w:rPr>
                <w:rFonts w:ascii="Times New Roman" w:hAnsi="Times New Roman" w:cs="Calibri"/>
                <w:sz w:val="24"/>
                <w:szCs w:val="24"/>
              </w:rPr>
              <w:t xml:space="preserve"> Индивидуальное консультирование родителей, пополнение информации на сайте детского сада.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2 неделя</w:t>
            </w:r>
          </w:p>
          <w:p w:rsidR="00EC191E" w:rsidRPr="00D56DC2" w:rsidRDefault="00EC191E" w:rsidP="00D56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6DC2" w:rsidRPr="00D56DC2">
              <w:rPr>
                <w:sz w:val="24"/>
                <w:szCs w:val="24"/>
              </w:rPr>
              <w:t>Неделя игры и игрушки</w:t>
            </w:r>
            <w:r w:rsidR="00D56DC2" w:rsidRPr="00D56DC2"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312107" w:rsidRPr="00735D63" w:rsidRDefault="00D56DC2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107" w:rsidRPr="00735D63">
              <w:rPr>
                <w:rFonts w:ascii="Times New Roman" w:hAnsi="Times New Roman" w:cs="Calibri"/>
                <w:sz w:val="24"/>
                <w:szCs w:val="24"/>
              </w:rPr>
              <w:t xml:space="preserve">Учить детей проявлять интерес к </w:t>
            </w:r>
            <w:proofErr w:type="gramStart"/>
            <w:r w:rsidR="00312107" w:rsidRPr="00735D63">
              <w:rPr>
                <w:rFonts w:ascii="Times New Roman" w:hAnsi="Times New Roman" w:cs="Calibri"/>
                <w:sz w:val="24"/>
                <w:szCs w:val="24"/>
              </w:rPr>
              <w:t>игровым</w:t>
            </w:r>
            <w:proofErr w:type="gramEnd"/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действиям сверстников; помогать играть рядом, не мешать друг другу.</w:t>
            </w:r>
          </w:p>
          <w:p w:rsidR="00EC191E" w:rsidRPr="00E61378" w:rsidRDefault="00312107" w:rsidP="003121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      </w:r>
          </w:p>
        </w:tc>
        <w:tc>
          <w:tcPr>
            <w:tcW w:w="6775" w:type="dxa"/>
          </w:tcPr>
          <w:p w:rsidR="00312107" w:rsidRPr="00735D63" w:rsidRDefault="00D56DC2" w:rsidP="0031210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312107"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Продолжить знакомить с названиями игрушек групповой комнаты, побуждать проводить элементарную классификацию по назначению. 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Способствовать развитию умения различать предметы контрастной величины и обозначать их словами: большой, маленький. Совершенствовать предметные действия.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</w:t>
            </w:r>
            <w:proofErr w:type="spell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потешке</w:t>
            </w:r>
            <w:proofErr w:type="spellEnd"/>
            <w:r w:rsidRPr="00735D63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Вызва</w:t>
            </w:r>
            <w:r>
              <w:rPr>
                <w:rFonts w:ascii="Times New Roman" w:hAnsi="Times New Roman" w:cs="Calibri"/>
                <w:sz w:val="24"/>
                <w:szCs w:val="24"/>
              </w:rPr>
              <w:t>ть у детей интерес к образу осени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, желание рисовать вместе с воспитателем, ритмично располагать мазки на листе бумаги (на земле, деревьях), учить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аккуратно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пользоваться кистью, развивать мелкую моторику рук, прививать интерес к творческой деятельности.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аккуратно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пользоваться глиной, формировать у детей умение отрывать небольшие комочки от целого куска, раскатывать комочки в ладонях круговыми движениями, проявлять заботу о белочке, вызывать доброжелательное отношение к персонажу.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Приучать слушать музыкальные произведения разного характера. Добиваться свободных, естественных движений рук, высокого подъема ног. Развивать внимание детей. Приобщать детей к элементарным игровым действиям.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Продолжать учить детей прыгать через линию, шнур.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Закреплять умение перелезать через бревно. Развивать умение сохранять равновесие, ловкость, координацию движений. Воспитывать внимание, желание заниматься, умение согласовывать движения.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312107" w:rsidP="003121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детей, ловкость и глазомер. Воспитывать желание заниматься, умение играть дружно.</w:t>
            </w:r>
          </w:p>
        </w:tc>
        <w:tc>
          <w:tcPr>
            <w:tcW w:w="5303" w:type="dxa"/>
          </w:tcPr>
          <w:p w:rsidR="00312107" w:rsidRPr="00735D63" w:rsidRDefault="00D56DC2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12107" w:rsidRPr="00735D63">
              <w:rPr>
                <w:rFonts w:ascii="Times New Roman" w:hAnsi="Times New Roman" w:cs="Calibri"/>
                <w:sz w:val="24"/>
                <w:szCs w:val="24"/>
              </w:rPr>
              <w:t>Привлечение родителей к наблюдениям в природе</w:t>
            </w:r>
            <w:proofErr w:type="gramStart"/>
            <w:r w:rsidR="0031210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312107" w:rsidRPr="00735D63">
              <w:rPr>
                <w:rFonts w:ascii="Times New Roman" w:hAnsi="Times New Roman" w:cs="Calibri"/>
                <w:sz w:val="24"/>
                <w:szCs w:val="24"/>
              </w:rPr>
              <w:t>.</w:t>
            </w:r>
            <w:proofErr w:type="gramEnd"/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Рекомендации родителям по домашнему чтению произведений о правилах дорожного движения. Ориентирование родителей на развитие у ребенка потребности к познанию, общению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со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взрослыми и сверстниками.</w:t>
            </w:r>
          </w:p>
          <w:p w:rsidR="00EC191E" w:rsidRPr="00E61378" w:rsidRDefault="00312107" w:rsidP="003121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3 неделя</w:t>
            </w:r>
          </w:p>
          <w:p w:rsidR="00EC191E" w:rsidRPr="00E61378" w:rsidRDefault="00C36689" w:rsidP="003121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/>
            <w:r w:rsidR="00312107" w:rsidRPr="00FC482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="00312107">
              <w:rPr>
                <w:sz w:val="24"/>
                <w:szCs w:val="24"/>
              </w:rPr>
              <w:t xml:space="preserve">Мы одеваемся  </w:t>
            </w:r>
            <w:r w:rsidR="00312107" w:rsidRPr="00C2481E">
              <w:rPr>
                <w:sz w:val="24"/>
                <w:szCs w:val="24"/>
              </w:rPr>
              <w:t>(обобщающие понятия одежда)</w:t>
            </w:r>
            <w:r w:rsidR="00312107"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91E"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Продолжить знакомство детей с предметами ближайшего окружения, одеждой и обувью. Формировать навыки самообслуживания, аккуратности. Закреплять навыки организованного поведения в детском саду, создавать игровые</w:t>
            </w:r>
          </w:p>
          <w:p w:rsidR="00312107" w:rsidRPr="00735D63" w:rsidRDefault="00312107" w:rsidP="0031210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ситуации, способствующие формированию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внимательного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>, заботливого</w:t>
            </w:r>
          </w:p>
          <w:p w:rsidR="00EC191E" w:rsidRPr="00E61378" w:rsidRDefault="00312107" w:rsidP="003121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отношения к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окружающим. Приучать детей общаться спокойно, без крика.</w:t>
            </w:r>
          </w:p>
        </w:tc>
        <w:tc>
          <w:tcPr>
            <w:tcW w:w="6775" w:type="dxa"/>
          </w:tcPr>
          <w:p w:rsidR="00FC4828" w:rsidRPr="00735D63" w:rsidRDefault="00312107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FC4828"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дать понятие обобщающего слова одежда, учить дифференцировать виды одежды по временам года, называть предметы одежды.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Развивать умение различать предметы контрастные по величине (шарики) и обозначать их словами: большие шарики, маленькие шарики. Совершенствовать предметные действия.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дыхания). Познакомить детей со стихотворением-загадкой, совершенствовать речевой слух.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Формировать представление детей о частях тела, вызвать желание украсить платье куклы, ритмично наносить мазки на силуэт, развивать умение работать кистью, учить различать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краски по цвету, идентифицировать цвета, поддерживать желание детей помогать любимым игрушкам в трудной ситуации, радовать их сюрпризом. 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Закреплять умение детей лепить шарики учить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сплющивать шар сдавливая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его ладошками, воспитывать у детей творческое начало, развивать желание делать что-либо для других.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Продолжать формировать способность воспринимать и воспроизводить движения, показываемые взрослыми. Побуждать передавать игровые образы, ориентироваться в пространстве.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лазанию по гимнастической лестнице, упражнять в перешагивании через препятствия. Развивать ловкость, координацию движений, внимание. Воспитывать уверенность, самостоятельность, активность, любовь к занятиям спортом, выразительность движений.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FC4828" w:rsidP="00FC4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ходьбе по ограниченной площади (доске), сохраняя равновесие. Упражнять в прокатывании мячей друг другу. Развивать координацию движений, смелость, быстроту реакции на сигнал, ориентировку в пространстве. Воспитывать умение слышать сигналы и реагировать на них.</w:t>
            </w:r>
          </w:p>
        </w:tc>
        <w:tc>
          <w:tcPr>
            <w:tcW w:w="5303" w:type="dxa"/>
          </w:tcPr>
          <w:p w:rsidR="00EC191E" w:rsidRPr="00E61378" w:rsidRDefault="00312107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C4828" w:rsidRPr="00735D63">
              <w:rPr>
                <w:rFonts w:ascii="Times New Roman" w:hAnsi="Times New Roman" w:cs="Calibri"/>
                <w:sz w:val="24"/>
                <w:szCs w:val="24"/>
              </w:rPr>
              <w:t>Знакомство родителей с мероприятиями, проводимыми в детском саду, привлечение родителей к подготовке новогодней ёлки. Консультирование родителей по теме «Домашняя игротека, развивающие игры из подручных средств».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4 неделя</w:t>
            </w:r>
          </w:p>
          <w:p w:rsidR="00EC191E" w:rsidRPr="00E61378" w:rsidRDefault="00C36689" w:rsidP="00FC4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/>
            <w:r w:rsidR="00FC48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828" w:rsidRPr="006C192F">
              <w:rPr>
                <w:sz w:val="24"/>
                <w:szCs w:val="24"/>
              </w:rPr>
              <w:lastRenderedPageBreak/>
              <w:t>«Мамочка милая, мамочка моя»</w:t>
            </w:r>
          </w:p>
        </w:tc>
        <w:tc>
          <w:tcPr>
            <w:tcW w:w="2665" w:type="dxa"/>
          </w:tcPr>
          <w:p w:rsidR="00EC191E" w:rsidRPr="00E61378" w:rsidRDefault="00FC4828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Организовать разные виды детской деятельности вокруг темы семьи, любви к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маме и бабушке. Воспитывать уважение к воспитателям и другим сотрудникам детского сада.</w:t>
            </w:r>
          </w:p>
        </w:tc>
        <w:tc>
          <w:tcPr>
            <w:tcW w:w="6775" w:type="dxa"/>
          </w:tcPr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Продолжить знакомить детей с трудом мамы, воспитывать уважение к ней,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рассказать о празднике «День матери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».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ФЭМП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Способствовать развитию умения различать контрастные по величине и форме предметы, формировать их в группы по количеству и обозначать их соответствующими словами: большой, маленький кубик, шарик, много-много.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Формировать умение производить простейшие группировки предметов по форме и величине.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потешки</w:t>
            </w:r>
            <w:proofErr w:type="spell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, обратить внимание на слова аленькая, черноброва, вызвать желание слушать </w:t>
            </w:r>
            <w:proofErr w:type="spell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потешку</w:t>
            </w:r>
            <w:proofErr w:type="spell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неоднократно; познакомить со стихотворением С. </w:t>
            </w:r>
            <w:proofErr w:type="spell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Капутикян</w:t>
            </w:r>
            <w:proofErr w:type="spell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; учить договаривать звукоподражательные слова и небольшие фразы, встречающиеся в стихотворении. 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рисовать предметы прямоугольной формы, отдельными вертикальными и горизонтальными линиями, познакомить с прямоугольной формой, продолжать отрабатывать приёмы рисования и закрашивания рисунков цветными карандашами развивать мелкую моторику рук, прививать интерес к творческой деятельности.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Учить детей лепить маленькую куколку: шубка - толстый столбик, голова - шар, руки - палочки, составлять изображение из частей, закреплять умение раскатывать глину прямыми и кругообразными движениями, развивать мелкую моторику рук 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Развивать чувство ритма и мелкую моторику; координировать речь с движением. Развивать умение быстро менять движение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в соответствии со сменой музыки и текста.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Учить детей умению быстро реагировать на сигнал, учить детей подпрыгнуть вверх и коснуться рукой шара; упражнять детей в лазании по гимнастической лестнице. Развивать умение быть внимательными, координацию движений, стараться выполнять упражнения вместе с другими детьми. 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FC4828" w:rsidP="00FC4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Воспитывать умение поддерживать дружеские взаимоотношения в игре. Вызвать положительные эмоции, чувство радости и веселья.</w:t>
            </w:r>
          </w:p>
        </w:tc>
        <w:tc>
          <w:tcPr>
            <w:tcW w:w="5303" w:type="dxa"/>
          </w:tcPr>
          <w:p w:rsidR="00FC4828" w:rsidRPr="00C2481E" w:rsidRDefault="00FC4828" w:rsidP="00FC48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Привлечение родителей к совместным наблюдениям в природе, чаепит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ие </w:t>
            </w:r>
            <w:proofErr w:type="spellStart"/>
            <w:r w:rsidRPr="00C2481E">
              <w:rPr>
                <w:sz w:val="24"/>
                <w:szCs w:val="24"/>
              </w:rPr>
              <w:t>Чаепитие</w:t>
            </w:r>
            <w:proofErr w:type="spellEnd"/>
            <w:r w:rsidRPr="00C2481E">
              <w:rPr>
                <w:sz w:val="24"/>
                <w:szCs w:val="24"/>
              </w:rPr>
              <w:t xml:space="preserve"> с родителями: «Вот какие мы большие!»</w:t>
            </w:r>
          </w:p>
          <w:p w:rsidR="00FC4828" w:rsidRPr="00735D63" w:rsidRDefault="00FC4828" w:rsidP="00FC4828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EC191E" w:rsidRPr="00E61378" w:rsidRDefault="00FC4828" w:rsidP="00FC4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Рекомендации родителям по домашнему чтению.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1 неделя</w:t>
            </w:r>
          </w:p>
          <w:p w:rsidR="00EC191E" w:rsidRPr="00E61378" w:rsidRDefault="00FC4828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F">
              <w:rPr>
                <w:sz w:val="24"/>
                <w:szCs w:val="24"/>
              </w:rPr>
              <w:t>«Здравствуй, гостья зима!»</w:t>
            </w:r>
          </w:p>
        </w:tc>
        <w:tc>
          <w:tcPr>
            <w:tcW w:w="2665" w:type="dxa"/>
          </w:tcPr>
          <w:p w:rsidR="00EC191E" w:rsidRPr="00E61378" w:rsidRDefault="007C2A4D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57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зиме, знакомить с зимними признаками. Формировать представления о безопасном поведении зимой. Воспитывать бережное отношение к природе, учить видеть красоту зимней природы. Формировать умение отражать полученные впечатления в разных видах деятельности.</w:t>
            </w:r>
          </w:p>
        </w:tc>
        <w:tc>
          <w:tcPr>
            <w:tcW w:w="6775" w:type="dxa"/>
          </w:tcPr>
          <w:p w:rsidR="00871570" w:rsidRDefault="00871570" w:rsidP="0087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зимних явлениях природы. Формировать эстетическое восприятие и отношение к окружающей природе. Обогащать и активизировать словарный запас.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34)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треугольником, совершенствовать умение сравнивать две группы предметов способом наложения. Закреплять навыки сравнения двух предметов по ширине, обозначать результат сравнения в речи.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28)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ЗКР, звуки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Упражнять в правильном и отчётливом произнесении изолированных звуков, в звукосочетаниях и словах, отрабатывать плавный выдох. Побудить произносить звуки в разной тональности и с разной громкостью. 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образовании слов по аналогии.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задумывать содержание рисунка, использовать усвоенные приёмы рисования, учить заполнять изображениями весь лист. Вызвать желание рассматривать рисунки, обсуждать их, радоваться ярким изображениям. (Комарова, № 46,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77)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круглой форме, о различии предметов по величине. Учить составлять изображения из частей, располагая их по величине. (Комарова, № 48,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78)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распространённо высказываться о характере музыкального произведения. Продолжать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слух, приучать петь полным голосом, подражая взрослому.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действовать по сигналу воспитателя в ходьбе вокруг предметов, развивать ловкость при катании мяча друг другу, координацию движений.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19 (20),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46)</w:t>
            </w:r>
          </w:p>
          <w:p w:rsidR="00871570" w:rsidRDefault="00871570" w:rsidP="0087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871570" w:rsidP="008715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задания, упражнять в сохранении равновесия.</w:t>
            </w:r>
          </w:p>
        </w:tc>
        <w:tc>
          <w:tcPr>
            <w:tcW w:w="5303" w:type="dxa"/>
          </w:tcPr>
          <w:p w:rsidR="00871570" w:rsidRDefault="00871570" w:rsidP="0087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мероприятиями, проводимыми в детском саду. Привлечение родителей к участию в выставке совместных работ на зимнюю тематику. Привлечение родителей к совместным наблюдениям за зимней природой.</w:t>
            </w:r>
          </w:p>
          <w:p w:rsidR="00EC191E" w:rsidRPr="00E61378" w:rsidRDefault="00871570" w:rsidP="008715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  <w:r w:rsidR="004A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A32" w:rsidRPr="006C192F">
              <w:rPr>
                <w:sz w:val="24"/>
                <w:szCs w:val="24"/>
              </w:rPr>
              <w:t>Коллективная работа «Снежная зима»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Default="004A3856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2 неделя</w:t>
            </w:r>
          </w:p>
          <w:p w:rsidR="004A3856" w:rsidRPr="00E61378" w:rsidRDefault="004A3856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C192F">
              <w:rPr>
                <w:sz w:val="24"/>
                <w:szCs w:val="24"/>
              </w:rPr>
              <w:t xml:space="preserve">У кого </w:t>
            </w:r>
            <w:r w:rsidRPr="006C192F">
              <w:rPr>
                <w:sz w:val="24"/>
                <w:szCs w:val="24"/>
              </w:rPr>
              <w:lastRenderedPageBreak/>
              <w:t>какие шубки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FD1119" w:rsidRDefault="004A3856" w:rsidP="00FD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D111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зиме, зимних изменениях в природе, повадках и </w:t>
            </w:r>
            <w:r w:rsidR="00FD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диких животных зимой. Формировать исследовательский и познавательный интерес в ходе экспериментирования. Формировать первичные представления о местах, где всегда зима.</w:t>
            </w:r>
          </w:p>
          <w:p w:rsidR="00EC191E" w:rsidRPr="00E61378" w:rsidRDefault="00FD1119" w:rsidP="00FD1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отражать полученные впечатления в разных видах деятельности.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со свойствами воды при проведении элементарных опытов.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различать предметы контрастные по величине кубики и шарики. Формировать умение группировать предметы по величине.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D1119" w:rsidRDefault="00FD1119" w:rsidP="00FD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объяснять детям, как много интересного можно узнать, рассматривая рисунки в книгах. Формировать умение рассматривать сюжетную картину, отвечать на вопросы воспитателя, высказывать предположения и делать простые выводы.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рисовать предметы круглой формы, учить правильным приёмам закрашивание красками (не выходить за контур проводить линию кистью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вниз или слева направо) учить повторять изображение, заполнять пустое пространство листа.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отщипывать большие и маленькие комочки от большого куска глины, раскатывать комочки глины круговыми движениями, закреплять умение сплющивать шар, сдавливать его ладонями, различать предметы по величине, воспитывать желание доставлять окружающим радость.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двигательную активность, формировать элементарную ритмичность в движениях под музыку;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передавать ритм ходьбы и бега, помочь освоению простейших танцевальных движений по показу воспитателя. Учить детей слушать песню, понимать её содержание. Развивать умение подпевать повторяющиеся фразы. Развивать эмоциональную отзывчивость у детей.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лазанию по гимнастической лестнице. Упражнять в ползании на четвереньках по узкому коридору, выложенному веревками; закреплять умение перешагивать через препятствия. Развивать ловкость, координацию движений, внимание. Воспитывать уверенность, самостоятельность, активность, любовь к занятиям спортом, выразительность движений.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передавать в движениях образы различных животных. Воспитывать дружеские взаимоотношения со сверстниками, справедливость, честность.</w:t>
            </w:r>
          </w:p>
        </w:tc>
        <w:tc>
          <w:tcPr>
            <w:tcW w:w="5303" w:type="dxa"/>
          </w:tcPr>
          <w:p w:rsidR="00FD1119" w:rsidRDefault="004A3856" w:rsidP="00FD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D111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мероприятиями, проводимыми в детском саду. Привлечение родителей к участию в выставке совместных работ на зимнюю тематику. Привлечение родителей к совместным </w:t>
            </w:r>
            <w:r w:rsidR="00FD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 за зимней природой.</w:t>
            </w:r>
          </w:p>
          <w:p w:rsidR="00EC191E" w:rsidRPr="00E61378" w:rsidRDefault="00FD1119" w:rsidP="00FD1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3 неделя</w:t>
            </w:r>
          </w:p>
          <w:p w:rsidR="00EC191E" w:rsidRPr="00E61378" w:rsidRDefault="004A3856" w:rsidP="004A38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17" w:history="1"/>
            <w:r w:rsidRPr="006C192F">
              <w:rPr>
                <w:sz w:val="24"/>
                <w:szCs w:val="24"/>
              </w:rPr>
              <w:t>Зимние загадки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Расширять представления о зиме, зимних изменениях в природе, повадках и жизни диких животных зимой. </w:t>
            </w:r>
          </w:p>
          <w:p w:rsidR="00EC191E" w:rsidRPr="00E61378" w:rsidRDefault="004A3856" w:rsidP="004A38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Формировать умение отражать полученные впечатления в разных видах деятельности.</w:t>
            </w:r>
          </w:p>
        </w:tc>
        <w:tc>
          <w:tcPr>
            <w:tcW w:w="6775" w:type="dxa"/>
          </w:tcPr>
          <w:p w:rsidR="004A3856" w:rsidRPr="00735D63" w:rsidRDefault="004A3856" w:rsidP="004A3856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Расширять представления детей о деревьях. Познакомить со свойствами снега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.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ф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>ормировать представление о временах года, связях между временами года и погодой, учить называть основные приметы зимнего периода.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Развивать умение различать контрастные по величине предметы и обозначать их соответствующими словами: большой, маленький.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Развивать умение формировать группы предметов, различать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количество предметов: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много-один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>, один-много.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 «Пошел котик на </w:t>
            </w:r>
            <w:proofErr w:type="spellStart"/>
            <w:r w:rsidRPr="00735D63">
              <w:rPr>
                <w:rFonts w:ascii="Times New Roman" w:hAnsi="Times New Roman" w:cs="Calibri"/>
                <w:sz w:val="24"/>
                <w:szCs w:val="24"/>
              </w:rPr>
              <w:t>торжок</w:t>
            </w:r>
            <w:proofErr w:type="spellEnd"/>
            <w:r w:rsidRPr="00735D63">
              <w:rPr>
                <w:rFonts w:ascii="Times New Roman" w:hAnsi="Times New Roman" w:cs="Calibri"/>
                <w:sz w:val="24"/>
                <w:szCs w:val="24"/>
              </w:rPr>
              <w:t>…».</w:t>
            </w:r>
          </w:p>
          <w:p w:rsidR="004A3856" w:rsidRPr="00735D63" w:rsidRDefault="004A3856" w:rsidP="004A3856">
            <w:pPr>
              <w:tabs>
                <w:tab w:val="left" w:pos="2030"/>
              </w:tabs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ab/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передавать в рисунке картину зимы, упражнять в рисовании деревьев, учить рисовать на листе несколько деревьев, закреплять умение промывать кисть развивать эстетическое восприятие прививать интерес к рисованию.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создавать в лепке образ предмета, состоящего из двух частей – столбика (шубки) и круглой формы (голова), закреплять умение скатывать глину между ладонями прямыми и круговыми движениями, соединять две части предметов приёмом прижимания.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ориентироваться в музыкальном зале с помощью словесных указаний направления движения и по показу воспитателя; развивать способность воспринимать и воспроизводить движения по показу взрослого.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Упражнять детей в ходьбе по ребристой доске, в </w:t>
            </w:r>
            <w:proofErr w:type="spell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пролезании</w:t>
            </w:r>
            <w:proofErr w:type="spell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в обруч. Учить прыгать на двух ногах. Развивать координацию движений, прыгучесть, равновесие, ловкость. Формировать умения и навыки правильного выполнения движений. Воспитывать уверенность, самостоятельность, активность,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любовь к занятиям спортом, выразительность движений.</w:t>
            </w:r>
          </w:p>
          <w:p w:rsidR="004A3856" w:rsidRPr="00735D63" w:rsidRDefault="004A3856" w:rsidP="004A3856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4A3856" w:rsidP="004A38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детей. Воспитывать умение сдерживать себя.</w:t>
            </w:r>
          </w:p>
        </w:tc>
        <w:tc>
          <w:tcPr>
            <w:tcW w:w="5303" w:type="dxa"/>
          </w:tcPr>
          <w:p w:rsidR="004A3856" w:rsidRPr="00735D63" w:rsidRDefault="004A3856" w:rsidP="004A3856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Знакомство с мероприятиями, проводимыми в детском саду. Привлечение родителей к участию в выставке совместных работ на зимнюю тематику. Привлечение родителей к совместным наблюдениям за зимней природой.</w:t>
            </w:r>
          </w:p>
          <w:p w:rsidR="00EC191E" w:rsidRPr="00E61378" w:rsidRDefault="004A3856" w:rsidP="004A38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Рекомендации по организации зимнего семейного досуга. Консультирование по запросу родителей.</w:t>
            </w:r>
          </w:p>
          <w:p w:rsidR="00EC191E" w:rsidRPr="00E61378" w:rsidRDefault="00FF1A32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E">
              <w:rPr>
                <w:sz w:val="24"/>
                <w:szCs w:val="24"/>
              </w:rPr>
              <w:t xml:space="preserve">Выставка творческих работ на новогоднюю </w:t>
            </w:r>
            <w:r w:rsidRPr="006C192F">
              <w:rPr>
                <w:sz w:val="24"/>
                <w:szCs w:val="24"/>
              </w:rPr>
              <w:t>тему.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4 неделя</w:t>
            </w:r>
          </w:p>
          <w:p w:rsidR="00EC191E" w:rsidRPr="00E61378" w:rsidRDefault="00FF1A32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F">
              <w:rPr>
                <w:sz w:val="24"/>
                <w:szCs w:val="24"/>
              </w:rPr>
              <w:t>«Новый год у ворот»</w:t>
            </w:r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праздничной культуры.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</w:t>
            </w:r>
            <w:proofErr w:type="gramEnd"/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познавательно-исследовательской, продуктивной, музыкально-художественной, чтения) вокруг темы Нового года и новогоднего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11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как в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образовательной, так и в самостоятельной деятельности детей.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 Новым годом, приобщать к русской праздничной культуре, познакомить детей с названиями профессий, содержанием труда взрослых жителей родного города.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формировать группы однородных предметов,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картины; в процессе рассматривания активизировать речь у детей; учить договаривать слова, небольшие фразы.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рисовании образ ёлочки, рисовать предметы, состоящие из линий (вертикальных горизонтальных наклонных) продолжать учить пользоваться краской и кистью, (промывать кисть в воде и промокать о тряпочку) прежде, чем набрать краску другого цвета, прививать интерес к творческой деятельности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круглой формы, раскатывая глину кругообразными движениями между ладонями, учить различать предметы по величине, лепить предметы разной величины, развивать мелкую моторику рук, умение сравнивать предметы по величине.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выполнять простейшие игровые движения с предметами (позвенеть, постучать, собрать);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смену музыкального материала (прыгать под «солнышком», «убегать от дождика»).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мешочка с песком вдаль, в переступании обручей, в катании мяча. Развивать умение передвигаться в определенном направлении, реагировать на сигнал, координацию движений. Воспитывать умение поддерживать дружеские взаимоотношения в игре. Вызвать положительные эмоции, чувство радости и веселья.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Игры-забавы по выбору воспитателя.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совместным наблюдениям за зимней природой. Знакомство с мероприятиями, проводимыми в детском саду. Привлечение родителей к организации новогоднего праздника.</w:t>
            </w:r>
          </w:p>
          <w:p w:rsidR="00EC191E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«Здравствуй, Дедушка Мороз».</w:t>
            </w:r>
          </w:p>
          <w:p w:rsidR="00FF1A32" w:rsidRPr="00C2481E" w:rsidRDefault="00FF1A32" w:rsidP="00FF1A32">
            <w:pPr>
              <w:rPr>
                <w:sz w:val="24"/>
                <w:szCs w:val="24"/>
              </w:rPr>
            </w:pPr>
            <w:r w:rsidRPr="00C2481E">
              <w:rPr>
                <w:sz w:val="24"/>
                <w:szCs w:val="24"/>
              </w:rPr>
              <w:t>Новогодний утренник «Праздник елки»</w:t>
            </w:r>
          </w:p>
          <w:p w:rsidR="00FF1A32" w:rsidRPr="00E61378" w:rsidRDefault="00FF1A32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E61378" w:rsidTr="00C36689">
        <w:tc>
          <w:tcPr>
            <w:tcW w:w="1276" w:type="dxa"/>
          </w:tcPr>
          <w:p w:rsidR="00EC191E" w:rsidRDefault="00FF1A32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2 неделя</w:t>
            </w:r>
          </w:p>
          <w:p w:rsidR="00FF1A32" w:rsidRPr="00E61378" w:rsidRDefault="00FF1A32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E">
              <w:rPr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2665" w:type="dxa"/>
          </w:tcPr>
          <w:p w:rsidR="000A02F2" w:rsidRDefault="00FF1A32" w:rsidP="000A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F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способствовать формированию интереса к книгам, воспитывать умение слушать новые сказки, рассказы, стихи, </w:t>
            </w:r>
            <w:r w:rsidR="000A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</w:t>
            </w:r>
          </w:p>
          <w:p w:rsidR="000A02F2" w:rsidRDefault="000A02F2" w:rsidP="000A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развитием действия, сопереживать героям произведения. Объяснять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поступки персонажей и последствия этих поступков.</w:t>
            </w:r>
          </w:p>
          <w:p w:rsidR="00EC191E" w:rsidRPr="00E61378" w:rsidRDefault="000A02F2" w:rsidP="000A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русским народным творчеством.</w:t>
            </w:r>
          </w:p>
        </w:tc>
        <w:tc>
          <w:tcPr>
            <w:tcW w:w="6775" w:type="dxa"/>
          </w:tcPr>
          <w:p w:rsidR="000A02F2" w:rsidRDefault="00FF1A32" w:rsidP="000A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растениях, закреплять умение поливать растения из лейки, поддержать интерес к комнатным растениям и желание ухаживать за цветами.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37)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способы сравнения двух предметов по длине и ширине, формировать умение различать количество звуков на слух (много и один). Упражнять в различении и назывании геометрических фигур.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36)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детям известные им русские народные сказки, помочь правильно воспроизводить начало и конец сказки.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69)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формообразующим движения рисования четырёхугольных форм непрерывным движением руки, уточнить приём закрашивания сверху вниз или слева направо. (Комарова, № 67,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90)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узор из кружков и квадратиков на салфетке квадратной формы, развивать чувство ритма. (Комарова, № 68,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90)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узнавать знакомые пьесы, правильно называть их. Формировать культуру слушания музыки. Продолжать закреплять умение выполнять ритмично ходьбу друг за другом.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при ходьбе и беге между предметами, повторить упражнения в ползании, упражнять в сохранении равновесия при ходьбе на повышенной опоре.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28,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58)</w:t>
            </w:r>
          </w:p>
          <w:p w:rsidR="000A02F2" w:rsidRDefault="000A02F2" w:rsidP="000A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EC191E" w:rsidRPr="00E61378" w:rsidRDefault="000A02F2" w:rsidP="000A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кругу, прыжках через шнур на двух ногах.</w:t>
            </w:r>
          </w:p>
        </w:tc>
        <w:tc>
          <w:tcPr>
            <w:tcW w:w="5303" w:type="dxa"/>
          </w:tcPr>
          <w:p w:rsidR="00EC191E" w:rsidRPr="00E61378" w:rsidRDefault="00FF1A32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A02F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 в детском саду, оформление информационных стендов и буклетов по теме «Поучительные сказки русского народа».  Побуждение родителей организовать семейные посещения музеев, выставок народного творчества, детских театров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871570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Январь, 3 неделя </w:t>
            </w:r>
            <w:r w:rsidRPr="006C192F">
              <w:rPr>
                <w:sz w:val="24"/>
                <w:szCs w:val="24"/>
              </w:rPr>
              <w:t>«Мы – друзья зимующих птиц»</w:t>
            </w:r>
          </w:p>
        </w:tc>
        <w:tc>
          <w:tcPr>
            <w:tcW w:w="2665" w:type="dxa"/>
          </w:tcPr>
          <w:p w:rsidR="00EC191E" w:rsidRPr="00E61378" w:rsidRDefault="00871570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91E"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деревьях. Познакомить со свойствами снега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временах года, связях между временами года и погодой, учить называть основные приметы зимнего периода.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контрастные по величине предметы и обозначать их соответствующими словами: большой, маленький.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формировать группы предметов,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один-много.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 «Пошел котик на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картину зимы, упражнять в рисовании деревьев, учить рисовать на листе несколько деревьев, закреплять умение промывать кисть развивать эстетическое восприятие прививать интерес к рисованию.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создавать в лепке образ предмета, состоящего из двух частей – столбика (шубки) и круглой формы (голова), закреплять умение скатывать глину между ладонями прямыми и круговыми движениями, соединять две части предметов приёмом прижимания.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музыкальном зале с помощью словесных указаний направления движения и по показу воспитателя; развивать способность воспринимать и воспроизводить движения по показу взрослого.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ребристой доске,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 обруч. Учить прыгать на двух ногах. Развивать координацию движений, прыгучесть, равновесие, ловкость. Формировать умения и навыки правильного выполнения движений. Воспитывать уверенность, самостоятельность, активность, любовь к занятиям спортом, выразительность движений.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детей. Воспитывать умение сдерживать себя.</w:t>
            </w:r>
          </w:p>
        </w:tc>
        <w:tc>
          <w:tcPr>
            <w:tcW w:w="5303" w:type="dxa"/>
          </w:tcPr>
          <w:p w:rsidR="00EC191E" w:rsidRPr="00E61378" w:rsidRDefault="00871570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4неделя</w:t>
            </w:r>
          </w:p>
          <w:p w:rsidR="00EC191E" w:rsidRPr="00E61378" w:rsidRDefault="00C36689" w:rsidP="00FD1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/>
            <w:r w:rsidR="00FD111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1119" w:rsidRPr="006C192F">
              <w:rPr>
                <w:sz w:val="24"/>
                <w:szCs w:val="24"/>
              </w:rPr>
              <w:t xml:space="preserve">Животные </w:t>
            </w:r>
            <w:r w:rsidR="00FD1119" w:rsidRPr="006C192F">
              <w:rPr>
                <w:sz w:val="24"/>
                <w:szCs w:val="24"/>
              </w:rPr>
              <w:lastRenderedPageBreak/>
              <w:t>нашего края</w:t>
            </w:r>
            <w:r w:rsidR="00FD1119"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EC191E" w:rsidRPr="00E61378" w:rsidRDefault="00FD111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C191E"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на вопрос «Кто это?», воспитывать положительно эмоциональное отношение к народным игрушкам, развивать умение играть не ссорясь.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формировать группы однородных предметов,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мало-много.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и отчетливо произносить звук «к», способствовать развитию голосового аппарата (произношение звукоподражаний с разной громкостью); активизировать словарь. Познакомить детей с новым художественным произведением.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дымковскими игрушками, обратить внимание на узоры, украшающие игрушки, учить выделять и называть отдельные элементы узора их цвет, рисовать узор состоящих из колечек, кругов, точек, развивать эстетическое восприятие, чувство ритма, творческую активность, воспитывать любовь к народному искусству.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 из двух частей одинаковой формы – удлинённых кусков глины, закреплять умение делить комок глины на глаз на две равные части, раскатывать их продольными движениями ладоней и сплющивать между ладонями для получения нужной формы, вызывать радость от созданного изображения.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процессе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на колокольчиках и погремушках, сопровождать пение игрой на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шумовых инструментах.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в умении ползать на животе по гимнастической скамейке. Упражнять в перешагивании предметов; в бросании мяча вдаль правой и левой рукой. Развивать глазомер, координацию движений, ловкость. Воспитывать любовь к занятиям спортом, интереса к их результатам, внимание, активность, выразительность движений.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умения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под предметы. Продолжать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дышать. Развивать ориентировку в пространстве. Воспитывать умение слышать сигналы и реагировать на них.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мероприятиями, проводимыми в детском саду. Привлечение родителей к участию в выставке совместных работ на зимнюю тематику. Привлечение родителей к совместным наблюдениям за зимней природой.</w:t>
            </w:r>
          </w:p>
          <w:p w:rsidR="00EC191E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организации зимнего семейного досуга. Подбор художественной литературы для чтения детям.</w:t>
            </w:r>
          </w:p>
          <w:p w:rsidR="00FD1119" w:rsidRPr="00E61378" w:rsidRDefault="00FD111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4E">
              <w:rPr>
                <w:sz w:val="24"/>
                <w:szCs w:val="24"/>
              </w:rPr>
              <w:t>Оформление фотоальбома «Животные нашего края»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FD1119" w:rsidP="00FD1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1 неделя</w:t>
            </w:r>
            <w:hyperlink r:id="rId19" w:history="1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C192F">
              <w:rPr>
                <w:sz w:val="24"/>
                <w:szCs w:val="24"/>
              </w:rPr>
              <w:t>Мы одеваемся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EC191E" w:rsidRPr="00E61378" w:rsidRDefault="00FD111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AB1">
              <w:rPr>
                <w:rFonts w:ascii="Times New Roman" w:hAnsi="Times New Roman" w:cs="Times New Roman"/>
                <w:sz w:val="24"/>
                <w:szCs w:val="24"/>
              </w:rPr>
              <w:t>Способствовать раз</w:t>
            </w:r>
            <w:r w:rsidR="00C95AB1">
              <w:rPr>
                <w:rFonts w:ascii="Times New Roman" w:hAnsi="Times New Roman" w:cs="Times New Roman"/>
                <w:sz w:val="24"/>
                <w:szCs w:val="24"/>
              </w:rPr>
              <w:t xml:space="preserve">витию коммуникативных </w:t>
            </w:r>
            <w:proofErr w:type="spellStart"/>
            <w:r w:rsidR="00C95AB1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="00C95A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95AB1">
              <w:rPr>
                <w:rFonts w:ascii="Times New Roman" w:hAnsi="Times New Roman" w:cs="Times New Roman"/>
                <w:sz w:val="24"/>
                <w:szCs w:val="24"/>
              </w:rPr>
              <w:t>родолжаем</w:t>
            </w:r>
            <w:proofErr w:type="spellEnd"/>
            <w:r w:rsidR="00C95AB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95AB1">
              <w:rPr>
                <w:rFonts w:ascii="Times New Roman" w:hAnsi="Times New Roman" w:cs="Times New Roman"/>
                <w:sz w:val="24"/>
                <w:szCs w:val="24"/>
              </w:rPr>
              <w:t>накомить с предметами одежды, расширять знания о предметах ближайшего окружения. Обогащать и активизировать словарь по теме «Одежда».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C95AB1" w:rsidRDefault="00C95AB1" w:rsidP="00C9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и различать одежду, выделять основные признаки предметов одежды (цвет, строение, величина), группировать предметы по признакам.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</w:p>
          <w:p w:rsidR="00EC191E" w:rsidRPr="00C95AB1" w:rsidRDefault="00C95AB1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91E"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 предметы по форме и называть: кубик, шарик, умение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 Способствовать развитию предметных действий.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 «Три медведя», приучая их внимательно слушать относительно большие по объему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произведения.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солнышка, сочетать округлую форму с прямыми и изогнутыми линиями закреплять умение отжимать лишнюю краску о край розетки (баночки) учить дополнять рисунок изображениями, соответствующими теме, развивать самостоятельность, творческие способности.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глиной, раскатывать комочки в палочки, воспитывать заботливое отношение к окружающим.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слушать и распознавать музыку различного темпа и ритма (под эту музыку можно шагать, а под эту – бегать); побуждать слушать песни под аккомпанемент фортепиано с одновременным звучанием детских музыкальных инструментов (барабан, дудочка).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построению, соблюдению дистанции во время передвижения. Упражнять детей в ходьбе по доске. Учить подбрасывать мяч вверх и ловить его двумя руками. Развивать координацию движений, ловкость, организованность. Воспитывать внимание, желание заниматься, играть дружно.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бросать мешочки с песком в горизонтальную цель, прыгать в длину с места, закреплять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ходить и бегать по кругу, взявшись за руки. Развивать глазомер, прыгучесть, ловкость. Воспитывать желание заниматься, играть дружно.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мероприятиями, проводимыми в детском саду. Привлечение родителей к изготовлению атрибутов для сюжетных игр. Привлечение родителей к совместным наблюдениям за зимней природой.</w:t>
            </w:r>
          </w:p>
          <w:p w:rsidR="00EC191E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  <w:p w:rsidR="00C95AB1" w:rsidRPr="008A234E" w:rsidRDefault="00C95AB1" w:rsidP="00C95AB1">
            <w:pPr>
              <w:rPr>
                <w:sz w:val="24"/>
                <w:szCs w:val="24"/>
              </w:rPr>
            </w:pPr>
            <w:r w:rsidRPr="008A234E">
              <w:rPr>
                <w:sz w:val="24"/>
                <w:szCs w:val="24"/>
              </w:rPr>
              <w:t>Фото - выставки «Моя семья»,</w:t>
            </w:r>
          </w:p>
          <w:p w:rsidR="00C95AB1" w:rsidRPr="00E61378" w:rsidRDefault="00C95AB1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2неделя</w:t>
            </w:r>
          </w:p>
          <w:p w:rsidR="00EC191E" w:rsidRPr="00E61378" w:rsidRDefault="00C3668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«Мы - помощники»</w:t>
              </w:r>
            </w:hyperlink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выполнению простейших трудовых действий: совместно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под его контролем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хлебницы (без хлеба),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раскладывать ложки и пр.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поддерживать порядок в игровой комнате, по окончании игр расставлять игровой материал по местам.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взрослый занят.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«бытовые приборы», учить дифференцировать бытовые приборы по их назначению, воспитывать аккуратность в обращении с бытовыми приборами.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 и называть: кубик, шарик, различать количество предметов: много-много.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на слух звукоподражательные слова; узнавать сверстников по голосу (игра «Кто позвал?»). Рассматривать с детьми раздаточные картинки (зимние сюжеты) и объяснять, что на них изображено.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образ самолёта, сочетать округлую форму с прямыми и изогнутыми линиями закреплять умение отжимать лишнюю краску о край розетки (баночки) учить дополнять рисунок изображениями, соответствующими теме, развивать самостоятельность, творческие способности.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раскатывать глину между ладонями кругообразными движениями, учить делать пальцем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углубление, аккуратно обращаться с глиной, различать предметы по величине, развивать мелкую моторику, воспитывать интерес к творческой деятельности.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умение различать фрагменты музыкальных произведений по темпу и соотносить их с иллюстрацией.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прокатывать мяч в воротца. Упражнять в перешагивании через набивные мячи. Развивать координацию движений, ловкость, умение сохранять правильную осанку. Воспитывать уверенность, самостоятельность, активность, любовь к занятиям спортом, выразительность движений.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ходьбе в разных направлениях, по сигналу парами, учить бросать мяч вдаль. Развивать ловкость, координацию движений, внимание. Воспитывать любовь к занятиям спортом, внимание, активность, выразительность движений.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Подчеркивание ценности каждого ребенка для общества вне зависимости от его индивидуальных особенностей. Знакомство родителей с возможностями трудового воспитания. Формирование интереса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 «Развитие трудолюбия в семье». Совместные походы в театр или парк.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Default="00C95AB1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3 неделя</w:t>
            </w:r>
          </w:p>
          <w:p w:rsidR="00C95AB1" w:rsidRPr="00E61378" w:rsidRDefault="00BD54C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5AB1" w:rsidRPr="006C192F">
              <w:rPr>
                <w:sz w:val="24"/>
                <w:szCs w:val="24"/>
              </w:rPr>
              <w:t>Предметы вокруг нас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EC191E" w:rsidRPr="00E61378" w:rsidRDefault="008C423A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изображение в книге, картинку, отвечать на вопросы воспитателя по содержанию.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 предметы по форме и называть: кубик, шарик, умение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. Способствовать развитию предметных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назывании предметов мебели; учить правильно и четко произносить звукоподражательные слова.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приёмам рисования прямых и волнистых линий, развивать воображение, творческие способности формировать умение украшать предмет, закреплять умение использовать в процессе рисования краски разных цветов, чисто промывать кисть и сушить её о салфетку, прежде чем взять другую краску, прививать интерес к творческой деятельности.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предмет, состоящих из нескольких частей одинаковой формы, но разной величины, плотно прижимать части друг к другу, вызывать стремление украшать предмет мелкими деталями, уточнить представление о величине предметов, закреплять умение лепить аккуратно, развивать мелкую моторику рук, прививать интерес к лепке.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ходить по кругу друг за другом, чередовать бодрый шаг с высоким с легким бегом, «прямым галопом», прыжками на двух ногах; тренировать ходить по кругу, взявшись за руки.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ходить по гимнастической скамейке с мешочком на голове, в прыжках на двух ногах из обруча в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обруч. Развивать координацию движений, глазомер, прыгучесть, ловкость, умение сохранять правильную осанку. Воспитывать уверенность, самостоятельность, активность, любовь к занятиям спортом.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детей. Воспитывать умение сдерживать себя.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мероприятиями, проводимыми в детском саду. Привлечение родителей к совместным наблюдениям за зимней природой.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Семинар-практикум «Как правильно читать с малышом книги».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4 неделя</w:t>
            </w:r>
          </w:p>
          <w:p w:rsidR="00EC191E" w:rsidRPr="00E61378" w:rsidRDefault="00494B1B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F">
              <w:rPr>
                <w:sz w:val="24"/>
                <w:szCs w:val="24"/>
              </w:rPr>
              <w:t>«Здравствуй, солнце!»</w:t>
            </w:r>
          </w:p>
        </w:tc>
        <w:tc>
          <w:tcPr>
            <w:tcW w:w="2665" w:type="dxa"/>
          </w:tcPr>
          <w:p w:rsidR="00EC191E" w:rsidRPr="00E61378" w:rsidRDefault="00BA7788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</w:tcPr>
          <w:p w:rsidR="00EC191E" w:rsidRPr="00E61378" w:rsidRDefault="00BA7788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191E"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формировать группы однородных предметов, различать количество предметов и обозначать словами: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один-много, много-много.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почувствовать (на интуитивном уровне) взаимосвязь между содержанием литературного текста и рисунков к нему.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действия, противоположные по значению.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карандаш, прививать правильную позу при рисовании, рисовать короткие штрихи, познакомить с признаками весны, развивать мелкую моторику рук, прививать интерес к рисованию.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узор из кружков и квадратиков на бумажной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салфетке квадратной формы, располагая кружки в углах квадрата и посередине, а квадратики - между ними, развивать чувство ритма, закреплять умение наклеивать детали аккуратно.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к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коллективному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– игре в оркестре. Учить слушать и распознавать музыку различного темпа и ритма, развивать память и внимание, умение припоминать знакомые музыкальные пьесы и песни о любимых игрушках.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 в разных направлениях, не наталкиваясь. Упражнять в ходьбе по наклонной доске, в метании шишек на дальность правой и левой рукой. Развивать глазомер, ориентировку в пространстве, равновесие. Воспитывать умение сдерживать себя, внимание, интерес к физическим упражнениям.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ловкость, внимание. Воспитывать отзывчивость на слова взрослого.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мероприятиями, проводимыми в детском саду. Привлечение родителей к оформлению фотовыставки «Моя большая семья». Индивидуальное консультирование родителей, пополнение информации на сайте детского сада.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1 неделя</w:t>
            </w:r>
          </w:p>
          <w:p w:rsidR="00EC191E" w:rsidRPr="00E61378" w:rsidRDefault="00C36689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A77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«Наши мамы</w:t>
              </w:r>
              <w:r w:rsidR="00EC191E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разные виды детской деятельности вокруг темы семьи, любви к маме и бабушке. Воспитывать уважение к воспитателям и другим сотрудникам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трудом мамы, воспитывать уважение к ней, рассказать о празднике «8 Марта».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различать контрастные по величине и форме предметы, формировать их в группы по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и обозначать их соответствующими словами: большой, маленький кубик, шарик, много-много.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производить простейшие группировки предметов по форме и величине.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, обратить внимание на слова аленькая, черноброва, вызвать желание слушать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неоднократно; познакомить со стихотворением С.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; учить договаривать звукоподражательные слова и небольшие фразы, встречающиеся в стихотворении.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 прямоугольной формы, отдельными вертикальными и горизонтальными линиями, познакомить с прямоугольной формой, продолжать отрабатывать приёмы рисования и закрашивания рисунков цветными карандашами развивать мелкую моторику рук, прививать интерес к творческой деятельности.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маленькую куколку: шубка - толстый столбик, голова - шар, руки - палочки, составлять изображение из частей, закреплять умение раскатывать глину прямыми и кругообразными движениями, развивать мелкую моторику рук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и мелкую моторику; координировать речь с движением. Развивать умение быстро менять движение в соответствии со сменой музыки и текста.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умению быстро реагировать на сигнал, учить детей подпрыгнуть вверх и коснуться рукой шара; упражнять детей в лазании по гимнастической лестнице. Развивать умение быть внимательными, координацию движений, стараться выполнять упражнения вместе с другими детьми.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поддерживать дружеские взаимоотношения в игре. Вызвать положительные эмоции, чувство радости и веселья.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совместным наблюдениям в природе,</w:t>
            </w:r>
            <w:r w:rsidR="00BA7788" w:rsidRPr="006C192F">
              <w:rPr>
                <w:sz w:val="24"/>
                <w:szCs w:val="24"/>
              </w:rPr>
              <w:t xml:space="preserve"> </w:t>
            </w:r>
            <w:r w:rsidR="00BA7788" w:rsidRPr="006C192F">
              <w:rPr>
                <w:sz w:val="24"/>
                <w:szCs w:val="24"/>
              </w:rPr>
              <w:t>Развлечение «Мамин день»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2 неделя</w:t>
            </w:r>
          </w:p>
          <w:p w:rsidR="00EC191E" w:rsidRPr="00E61378" w:rsidRDefault="00BA7788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Посуда. Обобщающие понятия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65" w:type="dxa"/>
          </w:tcPr>
          <w:p w:rsidR="00BA7788" w:rsidRPr="00735D63" w:rsidRDefault="00BA7788" w:rsidP="00BA7788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Продолжить знакомство детей с предметами ближайшего окружения, посудой. Знакомить с источниками опасности дома (горячая плита, утюг и др.).</w:t>
            </w:r>
          </w:p>
          <w:p w:rsidR="00EC191E" w:rsidRPr="00E61378" w:rsidRDefault="00BA7788" w:rsidP="00BA77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держась за дверную ручку).</w:t>
            </w:r>
          </w:p>
        </w:tc>
        <w:tc>
          <w:tcPr>
            <w:tcW w:w="6775" w:type="dxa"/>
          </w:tcPr>
          <w:p w:rsidR="00BA7788" w:rsidRPr="00735D63" w:rsidRDefault="00BA7788" w:rsidP="00BA778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проводить элементарную классификацию предметов посуды по их назначению и использованию, форме.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Способствовать развитию умения различать предметы контрастной величины и обозначать их словами: большой, маленький.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ab/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Учить детей рисовать предметы круглой формы, правильно держать карандаш, в процессе рисования использовать карандаши разного цвета, развивать интерес к рисованию, активизировать словарный запас, вызвать положительное эмоциональное отношение к созданным изображениям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выполнять работу с мотивацией «сделать приятное маме».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Развивать у детей интерес к процессу и результату лепки, учить находить сходство с предметом, аккуратно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пользоваться глиной разделять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кусок глины на три части, скатывать палочки, соединять их в колечки, обыгрывать получившийся объект.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Развивать внимание детей. Приобщать детей к элементарным игровым действиям. Вызвать у детей желание играть в прятки. Развивать эмоциональную отзывчивость у детей.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прыгать через линию, шнур. Упражнять в умении перелезать через бревно. Развивать умение сохранять равновесие, ловкость, координацию движений. Воспитывать внимание, желание заниматься, умение согласовывать движения.</w:t>
            </w:r>
          </w:p>
          <w:p w:rsidR="00BA7788" w:rsidRPr="00735D63" w:rsidRDefault="00BA7788" w:rsidP="00BA7788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BA7788" w:rsidP="00BA77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Упражнять детей в ходьбе по гимнастической скамье, в умении спрыгивать с высоты. Приучать согласовывать свои движения с движениями других детей. Развивать у детей воображение, творчество, умение двигаться всем телом, а также произвольно расслаблять мышцы. Формировать умения и навыки правильного выполнения движений.</w:t>
            </w:r>
          </w:p>
        </w:tc>
        <w:tc>
          <w:tcPr>
            <w:tcW w:w="5303" w:type="dxa"/>
          </w:tcPr>
          <w:p w:rsidR="00EC191E" w:rsidRDefault="00BA7788" w:rsidP="00D2186F">
            <w:pPr>
              <w:spacing w:line="276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Знакомство родителей с мероприятиями, проводимыми в детском саду. Привлечение к созданию мини-музея посуды в группе.</w:t>
            </w:r>
          </w:p>
          <w:p w:rsidR="00BA7788" w:rsidRPr="00E61378" w:rsidRDefault="00BA7788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F">
              <w:rPr>
                <w:sz w:val="24"/>
                <w:szCs w:val="24"/>
              </w:rPr>
              <w:t>Чаепитие с родителями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3 неделя</w:t>
            </w:r>
          </w:p>
          <w:p w:rsidR="00EC191E" w:rsidRPr="00E61378" w:rsidRDefault="00C36689" w:rsidP="00BA77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/>
            <w:r w:rsidR="00BA77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788" w:rsidRPr="008A234E">
              <w:rPr>
                <w:sz w:val="24"/>
                <w:szCs w:val="24"/>
              </w:rPr>
              <w:t xml:space="preserve">«Едем, </w:t>
            </w:r>
            <w:r w:rsidR="00BA7788" w:rsidRPr="008A234E">
              <w:rPr>
                <w:sz w:val="24"/>
                <w:szCs w:val="24"/>
              </w:rPr>
              <w:lastRenderedPageBreak/>
              <w:t>плывем, летим» (обобщающее понятие транспорт)</w:t>
            </w:r>
          </w:p>
        </w:tc>
        <w:tc>
          <w:tcPr>
            <w:tcW w:w="2665" w:type="dxa"/>
          </w:tcPr>
          <w:p w:rsidR="00EC191E" w:rsidRPr="00E61378" w:rsidRDefault="00BA7788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закаливании, что нужно делать, чтобы не болеть, познакомить детей с понятием «витамины»; о полезных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овощах, закрепить знания о месте их произрастания – огороде.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 и количеству и называть: кубик, шарик, кирпичик, много-много, сооружать несложные постройки.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предметы четырёхугольной формы, с прямой палочкой правильно передавать его строение и пропорции, учить приёмам закрашивания, в одном направлении, закреплять умение промывать кисть.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умение лепить предметы, состоящие из двух частей знакомой формы, передавать форму и величину частей, учить изображать детали приёмом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, включать детей в создание коллективной композиции, вызывать положительные эмоции отклик на общий результат, развивать мелкую моторику рук, воображение, прививать интерес к творческой деятельности.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музыку различного настроения (грустно – весело), выражать это настроение мимикой; совершенствовать способность детей различать громкие и тихие звуки, используя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игрушку собачку.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принимать правильное исходное положение при лазанье. Учить детей ходить по изогнутой веревке. Упражнять в прыжках из обруча в обруч. Развивать выносливость, ловкость, координацию движений. Воспитывать желание заниматься спортом, играть дружно, внимание, смелость.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спортивным состязаниям. Формировать стремление добиться цели (результата) – «добежать», «перепрыгнуть», «донести». Воспитывать уверенность, самостоятельность, активность, любовь к занятиям спортом.</w:t>
            </w:r>
          </w:p>
        </w:tc>
        <w:tc>
          <w:tcPr>
            <w:tcW w:w="5303" w:type="dxa"/>
          </w:tcPr>
          <w:p w:rsidR="00A672FF" w:rsidRDefault="00A672FF" w:rsidP="00A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развлечение: «Мы едем, едем, едем»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A672FF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Март, 4 неделя </w:t>
            </w:r>
            <w:r w:rsidRPr="006C192F">
              <w:rPr>
                <w:sz w:val="24"/>
                <w:szCs w:val="24"/>
              </w:rPr>
              <w:t>«К нам весна шагает»</w:t>
            </w:r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весенних изменениях в природе: потеплело, тает снег; появились лужи, травка, насекомые; набухли почки. Поддержать интерес к познанию окружающего мира. Расширять знания о домашних животных и птицах.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некоторыми особенностями поведения лесных зверей и птиц весной.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весенних изменениях в природе, формировать интерес к природным явлениям. Побудить передавать образ солнышка в рисунке.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форме: кубик, шарик, кирпичик и цвету. Развивать умение различать и показывать части своего тела. Формировать умение сооружать несложные постройки.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детям известные им русские народные сказки, привлечь к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договариванию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фраз.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детей в рисовании знакомых предметов квадратной формы, закреплять умения аккуратно закрашивать изображения в одном направлении, не заходя за контур, располагать изображения по всему листу бумаги.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творческие способности детей, закреплять знания о форме и величине, упражнять в правильных приёмах наклеивания.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Приучать внимательно, слушать музыку изобразительного характера – пение жаворонка; учить определять характер песни: о маме – нежный, ласковый, о петушке – задорный.</w:t>
            </w:r>
            <w:proofErr w:type="gramEnd"/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совместным действиям в игре. Упражнять в прыжках на двух ногах, в умении передавать мяч друг другу.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правила в подвижных играх. Развивать интерес к ним, ловкость, быстроту. Воспитывать уверенность, самостоятельность, активность, любовь к занятиям спортом.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 ходе образовательного процесса в детском саду, индивидуальное консультирование.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1 неделя</w:t>
            </w:r>
          </w:p>
          <w:p w:rsidR="00EC191E" w:rsidRPr="00E61378" w:rsidRDefault="00A672FF" w:rsidP="00A672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4E">
              <w:rPr>
                <w:sz w:val="24"/>
                <w:szCs w:val="24"/>
              </w:rPr>
              <w:t xml:space="preserve">Неделя детской </w:t>
            </w:r>
            <w:r w:rsidRPr="008A234E">
              <w:rPr>
                <w:sz w:val="24"/>
                <w:szCs w:val="24"/>
              </w:rPr>
              <w:lastRenderedPageBreak/>
              <w:t>книги. Книги К. Чуковского</w:t>
            </w:r>
          </w:p>
        </w:tc>
        <w:tc>
          <w:tcPr>
            <w:tcW w:w="2665" w:type="dxa"/>
          </w:tcPr>
          <w:p w:rsidR="00EC191E" w:rsidRPr="00E61378" w:rsidRDefault="00A672FF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Продолжать приобщать детей к рассматриванию рисунков в книгах. Побуждать называть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знакомые предметы, показывать их по просьбе воспитателя, приучать задавать вопросы: «Кто (что) это?», «Что делает?». Учить слушать художественное произведение без наглядного сопровождения.</w:t>
            </w:r>
          </w:p>
        </w:tc>
        <w:tc>
          <w:tcPr>
            <w:tcW w:w="6775" w:type="dxa"/>
          </w:tcPr>
          <w:p w:rsidR="00A672FF" w:rsidRPr="00735D63" w:rsidRDefault="00A672FF" w:rsidP="00A672F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рассматривать изображение в книге, картинку, отвечать на вопросы воспитателя по содержанию.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Формировать умение различать предметы по форме и называть: кубик, шарик, умение различать количество предметов: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один-много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>. Способствовать развитию предметных действий.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Упражнять детей в правильном назывании предметов мебели; учить правильно и четко произносить звукоподражательные слова. 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приёмам рисования прямых и волнистых линий, развивать воображение, творческие способности формировать умение украшать предмет, закреплять умение использовать в процессе рисования краски разных цветов, чисто промывать кисть и сушить её о салфетку, прежде чем взять другую краску, прививать интерес к творческой деятельности.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Лепка  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Учить детей лепить предмет, состоящих из нескольких частей одинаковой формы, но разной величины, плотно прижимать части друг к другу, вызывать стремление украшать предмет мелкими деталями, уточнить представление о величине предметов, закреплять умение лепить аккуратно, развивать мелкую моторику рук, прививать интерес к лепке. 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ходить по кругу друг за другом, чередовать бодрый шаг с высоким с легким бегом, «прямым галопом», прыжками на двух ногах; тренировать ходить по кругу, взявшись за руки.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Закреплять умение ходить по гимнастической скамейке с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мешочком на голове, в прыжках на двух ногах из обруча в обруч. Развивать координацию движений, глазомер, прыгучесть, ловкость, умение сохранять правильную осанку. Воспитывать уверенность, самостоятельность, активность, любовь к занятиям спортом.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A672FF" w:rsidP="00A672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детей. Воспитывать умение сдерживать себя.</w:t>
            </w:r>
          </w:p>
        </w:tc>
        <w:tc>
          <w:tcPr>
            <w:tcW w:w="5303" w:type="dxa"/>
          </w:tcPr>
          <w:p w:rsidR="00A672FF" w:rsidRPr="00735D63" w:rsidRDefault="00A672FF" w:rsidP="00A672FF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Знакомство с мероприятиями, проводимыми в детском саду. Привлечение родителей к с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овместным наблюдениям за весенней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природой.</w:t>
            </w:r>
          </w:p>
          <w:p w:rsidR="00A672FF" w:rsidRPr="00735D63" w:rsidRDefault="00A672FF" w:rsidP="00A672F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Рекомендации по организации зимнего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семейного досуга.</w:t>
            </w:r>
          </w:p>
          <w:p w:rsidR="00EC191E" w:rsidRPr="00E61378" w:rsidRDefault="00A672FF" w:rsidP="00A672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Семинар-практикум «Как правильно читать с малышом книги</w:t>
            </w:r>
            <w:r>
              <w:rPr>
                <w:rFonts w:ascii="Times New Roman" w:hAnsi="Times New Roman" w:cs="Calibri"/>
                <w:sz w:val="24"/>
                <w:szCs w:val="24"/>
              </w:rPr>
              <w:t>».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1B2CE4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 неделя «</w:t>
            </w:r>
            <w:r w:rsidRPr="008A234E">
              <w:rPr>
                <w:sz w:val="24"/>
                <w:szCs w:val="24"/>
              </w:rPr>
              <w:t>Профессии – врач, продавец, полицейский, шофёр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EC191E" w:rsidRPr="00E61378" w:rsidRDefault="001B2CE4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картинками, выражающими разное эмоциональное состояние героев. Обогащать словарь глаголами, развивать умение играть, не ссорясь.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умение слышать и называть пространственные предлоги и наречия, соотносить их с местом расположения конкретного предмета (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на, под, здесь, там, тут).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понимать сюжетные картины, отвечать на вопросы и высказываться по поводу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изображенного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изображать предмет, состоящий из нескольких частей прямоугольной формы, упражнять в рисовании и закрашивании красками поощрять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выбирать краску по своему вкусу, дополнять рисунок деталями, подходящими по содержанию к главному изображению, развивать инициативу, воображения.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нескольких частей закреплять умение отщипывать от целого куска глины необходимое количество. Скатывать глину между ладонями круговыми движениями.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приучать к активному восприятию музыки разного характера (колыбельная песня, плясовая мелодия); развивать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слух, умение различать высокие и низкие звуки и подпевать их.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ходить змейкой взявшись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за руки; проходить в группировке в обруч. Упражнять в прыжках в длину с места через веревки,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под рейку. Развивать ориентировку в пространстве, ловкость, координацию движений. Воспитывать интерес к физическим упражнениям, желание быть здоровым, дружелюбие.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умения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под предметы. Продолжать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дышать. Развивать ориентировку в пространстве. Воспитывать умение слышать сигналы и реагировать на них.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по организации совместных наблюдений за птицами в природе. Беседа с родителями о весенних маршрутах прогулок с ребенком. Привлечение родителей к совместной исследовательской, продуктивной деятельности с детьми дома.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родительской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передачами о природе для детей.</w:t>
            </w:r>
            <w:proofErr w:type="gramEnd"/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Апрель, 3 </w:t>
            </w:r>
            <w:r w:rsidR="001B2CE4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1B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B2CE4" w:rsidRPr="006C192F">
              <w:rPr>
                <w:sz w:val="24"/>
                <w:szCs w:val="24"/>
              </w:rPr>
              <w:t>Дикие животные</w:t>
            </w:r>
            <w:r w:rsidR="001B2CE4"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EC191E" w:rsidRPr="00E61378" w:rsidRDefault="001B2CE4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C191E"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3E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 w:rsidR="00DD7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родного края. Продолжать знакомить с дикими животными и их детёнышами, особенностями их поведения и питания, формировать представления о пользе животных для человека. Формировать бережное отношение к животным. Формировать умение понимать простейшие взаимосвязи в природе.</w:t>
            </w:r>
          </w:p>
        </w:tc>
        <w:tc>
          <w:tcPr>
            <w:tcW w:w="6775" w:type="dxa"/>
          </w:tcPr>
          <w:p w:rsidR="00EC191E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DD73E6" w:rsidRDefault="00DD73E6" w:rsidP="00DD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детей с трудом мамы, дать представления о том, что мама проявляет заботу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семье, о своём любимом ребёнке, формировать уважение к маме.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28)</w:t>
            </w:r>
          </w:p>
          <w:p w:rsidR="00EC191E" w:rsidRPr="00DD73E6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формировать группы однородных предметов, различать количество предметов, обозначать соответствующими словами: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мало-много, много-один, один-много, много-много, умение двигаться за взрослым в определённом направлении.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D73E6" w:rsidRDefault="00DD73E6" w:rsidP="00DD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яркими поэтическими образами животных в произведениях С. Маршака.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46)</w:t>
            </w:r>
          </w:p>
          <w:p w:rsidR="00EC191E" w:rsidRPr="00E61378" w:rsidRDefault="00DD73E6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украшать тарелочку полосками, делать полоски одной длины, соблюдать симметрию побуждать детей работать с краской аккуратно, развивать навыки работы с краской, мелкую моторику рук, прививать эстетический вкус.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раскатывать комочки пластилина в ладонях прямыми движениями, сворачивать в виде кольца, лепить шарики разной величины, развивать мелкую моторику рук, воображение, прививать интерес к творческой деятельности.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певческие навыки; побуждать подпевать веселые песни, подстраиваясь к голосу взрослого, не выкрикивая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слова и слоги.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 или характер героев в движении, жестах, мимике; побуждать выполнять правила игры, убегать и догонять, не наталкиваясь друг на друга; обогащать двигательный опыт с помощью знакомства с новыми персонажами.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ходьбе по гимнастической скамье, упражнять в прыжках из обруча в обруч. Развивать чувство равновесия, ловкость, совершенствовать умение передвигаться в определенном направлении. Воспитывать положительные эмоции.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воспитателя.</w:t>
            </w:r>
          </w:p>
        </w:tc>
        <w:tc>
          <w:tcPr>
            <w:tcW w:w="5303" w:type="dxa"/>
          </w:tcPr>
          <w:p w:rsidR="00DD73E6" w:rsidRDefault="00DD73E6" w:rsidP="00DD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к наблюдениям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DD73E6" w:rsidRDefault="00DD73E6" w:rsidP="00DD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 домашнему чтению произведений о диких животных. Ориентирование родителей на развитие у ребёнка потребности к познанию,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4 неделя</w:t>
            </w:r>
          </w:p>
          <w:p w:rsidR="00EC191E" w:rsidRPr="00E61378" w:rsidRDefault="00C36689" w:rsidP="001B2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/>
            <w:r w:rsidR="001B2CE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B2CE4" w:rsidRPr="006C192F">
              <w:rPr>
                <w:sz w:val="24"/>
                <w:szCs w:val="24"/>
              </w:rPr>
              <w:t>Домашние животные</w:t>
            </w:r>
            <w:r w:rsidR="001B2CE4"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EC191E" w:rsidRPr="00E61378" w:rsidRDefault="00DD73E6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питания, формировать представления о пользе домашних животных для человека. Формировать бережное отношение к животным.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понимать простейшие взаимосвязи в природе.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DD73E6" w:rsidRDefault="00DD73E6" w:rsidP="00DD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домашними животными и их детёнышами.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домашними животными, формировать заботливое отношение к домашним животным.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28)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), формировать умение употреблять в речи существительные в единственном и множественном числе. Развивать умение двигаться за взрослым в определённом направлении.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играть и разговаривать с игрушкой, употребляя разные по форме и содержанию обращения.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рисовать травку короткими штрихами, свободно располагать штрихи по всей поверхности листа, идентифицировать зелёный цвет, познакомить с зелёным цветом, создавать радостное настроение от проделанной работы, создавать умение рисовать карандашом, воспитывать аккуратность.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замысел, поощрять желание принимать участие в коллективной работе, раскладывать и наклеивать готовые формы, дорисовать некоторые части композиции.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выполнять танцевальные движения с предметами (голубыми султанчиками); развивать точность, ловкость и выразительность движений; закреплять умение водить хоровод (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крепко взяться за ручки, поставить ножки на дорожку, выпрямить спинку).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играть на шумовых музыкальных инструментах в соответствии с ритмом стихотворения.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мешочка с песком вдаль, в переступании обручей, в катании мяча. Развивать умение передвигаться в определенном направлении, реагировать на сигнал, координацию движений. Воспитывать умение поддерживать дружеские взаимоотношения в игре. Вызвать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эмоции, чувство радости и веселья.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прыгать через линию, шнур. Упражнять в умении перелезать через бревно. Развивать умение сохранять равновесие, ловкость, координацию движений. Воспитывать внимание, желание заниматься, умение согласовывать движения.</w:t>
            </w:r>
          </w:p>
        </w:tc>
        <w:tc>
          <w:tcPr>
            <w:tcW w:w="5303" w:type="dxa"/>
          </w:tcPr>
          <w:p w:rsidR="00DD73E6" w:rsidRDefault="00DD73E6" w:rsidP="00DD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наблюдениям в природе, к разучиванию стихов к новогоднему празднику.</w:t>
            </w:r>
          </w:p>
          <w:p w:rsidR="00DD73E6" w:rsidRDefault="00DD73E6" w:rsidP="00DD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 домашнему чтению произведений о домашних животных. Ориентирование родителей на развитие у ребёнка потребности к познанию,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Обращение их внимания на ценность детских вопросов. Побуждение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1 неделя</w:t>
            </w:r>
          </w:p>
          <w:p w:rsidR="00EC191E" w:rsidRPr="00E61378" w:rsidRDefault="00C36689" w:rsidP="001B2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/>
            <w:r w:rsidR="001B2CE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CE4" w:rsidRPr="008A234E">
              <w:rPr>
                <w:sz w:val="24"/>
                <w:szCs w:val="24"/>
              </w:rPr>
              <w:t xml:space="preserve"> </w:t>
            </w:r>
            <w:r w:rsidR="001B2CE4">
              <w:rPr>
                <w:sz w:val="24"/>
                <w:szCs w:val="24"/>
              </w:rPr>
              <w:t>«</w:t>
            </w:r>
            <w:r w:rsidR="001B2CE4" w:rsidRPr="008A234E">
              <w:rPr>
                <w:sz w:val="24"/>
                <w:szCs w:val="24"/>
              </w:rPr>
              <w:t>Цветочки в домике моем (комнатные растения)</w:t>
            </w:r>
            <w:r w:rsidR="001B2CE4"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EC191E" w:rsidRPr="00E61378" w:rsidRDefault="001B2CE4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3E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природе, знакомить с цветами и растительным миром. Расширять представления о простейших связях в природе, формировать бережное отношение к растениям.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домашних птицах и их характерных особенностях. Формировать желание заботиться о них.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формировать группы однородных предметов, различать количество предметов, обозначать соответствующими словами: много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ало, мало-много, много-один, один-много, много-много. Развивать предметные действия.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русскими народными сказками. Помочь детям вспомнить названия и содержание знакомых сказок.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эстетическое восприятие желание наклеить цветок, учить располагать лепестки вокруг середины, выполнять из разной по размеру мозаики композиции – цветок, выкладывать середину и вокруг нее лепестки, закреплять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с клеем, воспитывать интерес к творческой деятельности.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глиной, раскатывать комочки в шар и палочки, делать углубление в шаре, соединять части, познакомить со строением гриба, воспитывать заботливое отношение с окружающим.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соотносить услышанную музыку с движением (свободно двигаться под музыку, отмечать ее окончание каким-либо действием – присесть, опустить на цветок бабочку и т.д.); вызывать интерес к слушанию музыкальных пьес изобразительного характера, используя игрушки, музыкальные инструменты.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метании мешочка с песком вдаль, в прыжках из обруча в обруч, в катании мяча. Развивать умение передвигаться в определенном направлении, реагировать на сигнал, координацию движений. Воспитывать умение поддерживать дружеские взаимоотношения в игре. Вызвать положительные эмоции, чувство радости.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с целью выявления физической подготовленности в умении ходить и бегать, не наталкиваясь друг на друга, прыгать на двух ногах, с продвижением вперед; в перешагивании через препятствие на полу чередующимся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шагом.</w:t>
            </w:r>
          </w:p>
        </w:tc>
        <w:tc>
          <w:tcPr>
            <w:tcW w:w="5303" w:type="dxa"/>
          </w:tcPr>
          <w:p w:rsidR="00EC191E" w:rsidRPr="00E61378" w:rsidRDefault="001B2CE4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мерах профилактики весеннего авитаминоза. Информирование родителей о мероприятиях, проводимых в детском саду. Рекомендации по организации совместных наблюдений за изменениями в природе.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2 неделя</w:t>
            </w:r>
          </w:p>
          <w:p w:rsidR="00EC191E" w:rsidRPr="00E61378" w:rsidRDefault="00DD73E6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192F">
              <w:rPr>
                <w:sz w:val="24"/>
                <w:szCs w:val="24"/>
              </w:rPr>
              <w:t>Цветы на лугу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по внешнему виду овощи и фрукты, рассказать о пользе овощей и фруктов для здоровья. Способствовать развитию игровых умений и коммуникативных навыков детей.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Побуждать детей определять, различать и описывать овощи и фрукты, напомнить о пользе овощей и фруктов для здоровья. Формировать умение различать предметы по величине и обозначать их соответствующими словами: большой, маленький. Способствовать развитию предметных действий.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радость за Мишку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нашедшего друзей, и желание узнать что-то новое про симпатичного медвежонка.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восприятие, любовь к природе, желание её изображать, умение использовать полученные ранее знания, продолжать поддерживать интерес детей с помощью игры, способствовать созданию эмоционального отношения к процессу рисования.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процессу и результату лепки, учить выполнять лепку округлых предметов, аккуратно работать с глиной, различать цвета, активировать речь, прививать интерес к творческой деятельности.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тембровый слух, тренировать в узнавании звучания детских музыкальных инструментов (барабан, погремушка, колокольчик, бубен); развивать динамический слух, подпевать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педагогу громкие и тихие звуки.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и ловить мяч, упражнять в ходьбе по наклонной доске и ползании на четвереньках. Развивать ловкость, координацию движений. Воспитывать умение дружно играть, помогать друг другу, интерес к физическим упражнениям.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ребристой доске. Учить прыгать через предметы; катать мяч друг другу. Развивать координацию движений, прыгучесть, учить помогать друг другу. Воспитывать внимание, желание заниматься, играть дружно.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 ходе образовательного процесса, совместное планирование маршрутов выходного дня. Оформление фотовыставки «Наши дни в детском саду».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3 неделя</w:t>
            </w:r>
          </w:p>
          <w:p w:rsidR="00EC191E" w:rsidRPr="00E61378" w:rsidRDefault="00C36689" w:rsidP="000A13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/>
            <w:r w:rsidR="000A13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137D" w:rsidRPr="006C192F">
              <w:rPr>
                <w:sz w:val="24"/>
                <w:szCs w:val="24"/>
              </w:rPr>
              <w:t>Насекомые</w:t>
            </w:r>
            <w:r w:rsidR="000A137D"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EC191E" w:rsidRPr="00E61378" w:rsidRDefault="000A137D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Расширять представления о сезонных изменениях в природе, знакомить с насекомыми. Расширять представления о простейших связях в природе, формировать бережное отношение ко всему живому</w:t>
            </w:r>
          </w:p>
        </w:tc>
        <w:tc>
          <w:tcPr>
            <w:tcW w:w="6775" w:type="dxa"/>
          </w:tcPr>
          <w:p w:rsidR="000A137D" w:rsidRPr="00735D63" w:rsidRDefault="000A137D" w:rsidP="000A137D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Расширять представления детей о домашних птицах и их характерных особенностях. Формировать желание заботиться о них. 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ФЭМП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Способствовать развитию умения формировать группы однородных предметов, различать количество предметов, обозначать соответствующими словами: много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-м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>ало, мало-много, много-один, один-много, много-много. Развивать предметные действия.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Развитие речи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Продолжить знакомство с русскими народными сказками. Помочь детям вспомнить названия и содержание знакомых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lastRenderedPageBreak/>
              <w:t>сказок.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Рисование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Развивать у детей эстетическое восприятие желание наклеить цветок, учить располагать лепестки вокруг середины, выполнять из разной по размеру мозаики композиции – цветок, выкладывать середину и вокруг нее лепестки, закреплять навыки работы с клеем, воспитывать интерес к творческой деятельности.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Лепка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735D63">
              <w:rPr>
                <w:rFonts w:ascii="Times New Roman" w:hAnsi="Times New Roman" w:cs="Calibri"/>
                <w:sz w:val="24"/>
                <w:szCs w:val="24"/>
              </w:rPr>
              <w:t>аккуратно</w:t>
            </w:r>
            <w:proofErr w:type="gramEnd"/>
            <w:r w:rsidRPr="00735D63">
              <w:rPr>
                <w:rFonts w:ascii="Times New Roman" w:hAnsi="Times New Roman" w:cs="Calibri"/>
                <w:sz w:val="24"/>
                <w:szCs w:val="24"/>
              </w:rPr>
              <w:t xml:space="preserve"> работать с глиной, раскатывать комочки в шар и палочки, делать углубление в шаре, соединять части, познакомить со строением гриба, воспитывать заботливое отношение с окружающим.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Музыка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Учить соотносить услышанную музыку с движением (свободно двигаться под музыку, отмечать ее окончание каким-либо действием – присесть, опустить на цветок бабочку и т.д.); вызывать интерес к слушанию музыкальных пьес изобразительного характера, используя игрушки, музыкальные инструменты.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t>Физическая культура в помещении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Продолжать упражнять детей в метании мешочка с песком вдаль, в прыжках из обруча в обруч, в катании мяча. Развивать умение передвигаться в определенном направлении, реагировать на сигнал, координацию движений. Воспитывать умение поддерживать дружеские взаимоотношения в игре. Вызвать положительные эмоции, чувство радости.</w:t>
            </w:r>
          </w:p>
          <w:p w:rsidR="000A137D" w:rsidRPr="00735D63" w:rsidRDefault="000A137D" w:rsidP="000A137D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EC191E" w:rsidRPr="00E61378" w:rsidRDefault="000A137D" w:rsidP="000A13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3">
              <w:rPr>
                <w:rFonts w:ascii="Times New Roman" w:hAnsi="Times New Roman" w:cs="Calibri"/>
                <w:sz w:val="24"/>
                <w:szCs w:val="24"/>
              </w:rPr>
              <w:t>Наблюдения с целью выявления физической подготовленности в умении ходить и бегать, не наталкиваясь друг на друга, прыгать на двух ногах, с продвижением вперед; в перешагивании через препятствие на полу чередующимся шагом.</w:t>
            </w:r>
          </w:p>
        </w:tc>
        <w:tc>
          <w:tcPr>
            <w:tcW w:w="5303" w:type="dxa"/>
          </w:tcPr>
          <w:p w:rsidR="00EC191E" w:rsidRPr="00E61378" w:rsidRDefault="000A137D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35D63">
              <w:rPr>
                <w:rFonts w:ascii="Times New Roman" w:hAnsi="Times New Roman" w:cs="Calibri"/>
                <w:sz w:val="24"/>
                <w:szCs w:val="24"/>
              </w:rPr>
              <w:t>Знакомство с семьями воспитанников: посещение семей, анкетирование. Информирование родителей о ходе образовательной деятельности, групповые консультации, оформление информационных стендов и фотоотчётов.</w:t>
            </w:r>
          </w:p>
        </w:tc>
      </w:tr>
      <w:tr w:rsidR="00EC191E" w:rsidRPr="00E61378" w:rsidTr="00C36689">
        <w:tc>
          <w:tcPr>
            <w:tcW w:w="1276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4 неделя</w:t>
            </w:r>
          </w:p>
          <w:p w:rsidR="00EC191E" w:rsidRPr="00E61378" w:rsidRDefault="00C36689" w:rsidP="000A13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/>
            <w:r w:rsidR="000A13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7D" w:rsidRPr="006C192F">
              <w:rPr>
                <w:sz w:val="24"/>
                <w:szCs w:val="24"/>
              </w:rPr>
              <w:t>Лето</w:t>
            </w:r>
            <w:bookmarkStart w:id="0" w:name="_GoBack"/>
            <w:bookmarkEnd w:id="0"/>
          </w:p>
        </w:tc>
        <w:tc>
          <w:tcPr>
            <w:tcW w:w="266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детском саде, профессиях. Способствовать возникновению у детей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игр на темы из окружающей жизни, по мотивам литературных произведений (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, песенок, сказок, стихов). Пробуждать интерес детей к театрализованной игре, создавать условия для её проведения. Формировать умение следить за развитием действия в играх-драматизациях и кукольных спектаклях, созданных силами взрослых и старших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6775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одуванчике, учить выделять характерные особенности одуванчика, называть его части. Развивать желание эмоционально откликаться на красоту окружающей природы.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знания через игровые ситуации.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осмыслить проблемную ситуацию и попытаться выразить свое впечатление в речи. Повторить знакомые стихи А.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познакомить с новым стихотворением «Кораблик».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работать с кистью и краской, правильно держать кисть работать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сезонными изменениями развивать мелкую моторику рук, прививать интерес к творческой деятельности.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детей лепить предмет из нескольких частей, передавая характерные особенности. Закрепить умение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прищипывать и соединять части.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спины; учить детей выполнять самомассаж тела ритмично, согласованно с текстом; тренировать в выполнении коротких вдохов с поворотами головы, длительного выдоха с произнесением звуков. Учить выполнять плясовые движения по кругу, врассыпную, в парах, своевременно менять движения с изменением характера музыки и согласно тексту.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ребристой доске. Продолжать учить детей катать мяч друг другу, стоя на коленях. Развивать координацию движений, прыгучесть, учить помогать друг другу. Воспитывать внимание, желание заниматься, играть дружно.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умение ходить по гимнастической скамейке, совершенствовать прыжок в длину с места. Развивать чувство равновесия, прыгучесть. Воспитывать смелость, выдержку, внимание.</w:t>
            </w:r>
          </w:p>
        </w:tc>
        <w:tc>
          <w:tcPr>
            <w:tcW w:w="5303" w:type="dxa"/>
          </w:tcPr>
          <w:p w:rsidR="00EC191E" w:rsidRPr="00E61378" w:rsidRDefault="00EC191E" w:rsidP="00D21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родителям по домашнему чтению, организации летнего отдыха. Родительское собрание по плану детского сада.</w:t>
            </w:r>
          </w:p>
        </w:tc>
      </w:tr>
    </w:tbl>
    <w:p w:rsidR="00EC191E" w:rsidRPr="00E61378" w:rsidRDefault="00EC191E" w:rsidP="00EC1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191E" w:rsidRPr="00AA2969" w:rsidRDefault="00EC191E" w:rsidP="00EC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27B0" w:rsidRDefault="00F727B0" w:rsidP="00EC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7B0" w:rsidRDefault="00F727B0" w:rsidP="00EC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3.4. Циклограмма деятельности педагога в течение дня</w:t>
      </w: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331" w:type="dxa"/>
        <w:tblInd w:w="-289" w:type="dxa"/>
        <w:tblLook w:val="04A0" w:firstRow="1" w:lastRow="0" w:firstColumn="1" w:lastColumn="0" w:noHBand="0" w:noVBand="1"/>
      </w:tblPr>
      <w:tblGrid>
        <w:gridCol w:w="1191"/>
        <w:gridCol w:w="2171"/>
        <w:gridCol w:w="2469"/>
        <w:gridCol w:w="1994"/>
        <w:gridCol w:w="2054"/>
        <w:gridCol w:w="2514"/>
      </w:tblGrid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C191E" w:rsidRPr="008C1CDE" w:rsidTr="00D2186F">
        <w:tc>
          <w:tcPr>
            <w:tcW w:w="10331" w:type="dxa"/>
            <w:gridSpan w:val="6"/>
          </w:tcPr>
          <w:p w:rsidR="00EC191E" w:rsidRPr="008C1CDE" w:rsidRDefault="00EC191E" w:rsidP="00D2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Ребёнок и семья</w:t>
            </w:r>
          </w:p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04" w:type="dxa"/>
            <w:gridSpan w:val="5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(сюжетно-ролевые игры)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артикуляционная гимнастика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 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EC191E" w:rsidRPr="008C1CDE" w:rsidTr="00D2186F">
        <w:tc>
          <w:tcPr>
            <w:tcW w:w="10331" w:type="dxa"/>
            <w:gridSpan w:val="6"/>
          </w:tcPr>
          <w:p w:rsidR="00EC191E" w:rsidRPr="008C1CDE" w:rsidRDefault="00EC191E" w:rsidP="00D2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доступной трудовой деятельности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</w:p>
        </w:tc>
        <w:tc>
          <w:tcPr>
            <w:tcW w:w="9304" w:type="dxa"/>
            <w:gridSpan w:val="5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 (транспортом)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межполушарных связей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Усвоение общепринятых норм поведения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(лепка)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некоторых видах спорта</w:t>
            </w:r>
          </w:p>
        </w:tc>
      </w:tr>
      <w:tr w:rsidR="00EC191E" w:rsidRPr="008C1CDE" w:rsidTr="00D2186F">
        <w:tc>
          <w:tcPr>
            <w:tcW w:w="10331" w:type="dxa"/>
            <w:gridSpan w:val="6"/>
          </w:tcPr>
          <w:p w:rsidR="00EC191E" w:rsidRPr="008C1CDE" w:rsidRDefault="00EC191E" w:rsidP="00D2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самообслуживания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 (знакомство с профессиями)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C1CD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04" w:type="dxa"/>
            <w:gridSpan w:val="5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доступной трудовой деятельности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продуктивная деятельность детей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(сюжетно-ролевые игры)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театрализованной деятельности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EC191E" w:rsidRPr="008C1CDE" w:rsidTr="00D2186F">
        <w:tc>
          <w:tcPr>
            <w:tcW w:w="10331" w:type="dxa"/>
            <w:gridSpan w:val="6"/>
          </w:tcPr>
          <w:p w:rsidR="00EC191E" w:rsidRPr="008C1CDE" w:rsidRDefault="00EC191E" w:rsidP="00D2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</w:p>
        </w:tc>
        <w:tc>
          <w:tcPr>
            <w:tcW w:w="9304" w:type="dxa"/>
            <w:gridSpan w:val="5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общения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 (образ Я)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артикуляционная гимнастика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театрализованной деятельности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EC191E" w:rsidRPr="008C1CDE" w:rsidTr="00D2186F">
        <w:tc>
          <w:tcPr>
            <w:tcW w:w="10331" w:type="dxa"/>
            <w:gridSpan w:val="6"/>
          </w:tcPr>
          <w:p w:rsidR="00EC191E" w:rsidRPr="008C1CDE" w:rsidRDefault="00EC191E" w:rsidP="00D2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 (родная страна)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(аппликация)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04" w:type="dxa"/>
            <w:gridSpan w:val="5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Усвоение общепринятых норм поведения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деятельности, самостоятельное экспериментирование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межполушарных связей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Самостоятельная музыкальная деятельность детей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EC191E" w:rsidRPr="008C1CDE" w:rsidTr="00D2186F">
        <w:tc>
          <w:tcPr>
            <w:tcW w:w="102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207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5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39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570" w:type="dxa"/>
          </w:tcPr>
          <w:p w:rsidR="00EC191E" w:rsidRPr="008C1CDE" w:rsidRDefault="00EC191E" w:rsidP="00D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EC191E" w:rsidRDefault="00EC191E" w:rsidP="00EC191E">
      <w:pPr>
        <w:spacing w:after="0" w:line="240" w:lineRule="auto"/>
      </w:pP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3.5. Материально-техническое обеспечение образовательного процесса</w:t>
      </w:r>
    </w:p>
    <w:p w:rsidR="00EC191E" w:rsidRDefault="00C63746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6F6B" w:rsidRPr="008C1CDE" w:rsidRDefault="002C6F6B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6F6B" w:rsidRPr="002C6F6B" w:rsidRDefault="002C6F6B" w:rsidP="002C6F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санитарно-эпидемиологическим правилам и нормативам;</w:t>
      </w:r>
    </w:p>
    <w:p w:rsidR="002C6F6B" w:rsidRPr="002C6F6B" w:rsidRDefault="002C6F6B" w:rsidP="002C6F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правилам пожарной безопасности;</w:t>
      </w:r>
    </w:p>
    <w:p w:rsidR="002C6F6B" w:rsidRPr="002C6F6B" w:rsidRDefault="002C6F6B" w:rsidP="002C6F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и воспитания в соответствии с возрастом и индивидуальными особенностями развития детей;</w:t>
      </w:r>
    </w:p>
    <w:p w:rsidR="002C6F6B" w:rsidRPr="002C6F6B" w:rsidRDefault="002C6F6B" w:rsidP="002C6F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 помещений развивающей предметно-пространственной средой;</w:t>
      </w:r>
    </w:p>
    <w:p w:rsidR="002C6F6B" w:rsidRPr="002C6F6B" w:rsidRDefault="002C6F6B" w:rsidP="002C6F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комплект, оборудование, оснащение методической литературой.</w:t>
      </w:r>
    </w:p>
    <w:tbl>
      <w:tblPr>
        <w:tblW w:w="10770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596"/>
        <w:gridCol w:w="1617"/>
        <w:gridCol w:w="3630"/>
        <w:gridCol w:w="1940"/>
      </w:tblGrid>
      <w:tr w:rsidR="002C6F6B" w:rsidRPr="002C6F6B" w:rsidTr="00C63746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7bebbd5e8bed6da74cb8c146cb67d72afda0a42a"/>
            <w:bookmarkStart w:id="2" w:name="19"/>
            <w:bookmarkEnd w:id="1"/>
            <w:bookmarkEnd w:id="2"/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помещения</w:t>
            </w:r>
          </w:p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социально-бытового</w:t>
            </w:r>
          </w:p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иного назначения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оборудования,</w:t>
            </w:r>
          </w:p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C6F6B" w:rsidRPr="002C6F6B" w:rsidTr="00C63746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Прогулочная площадка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Веранда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Лавки</w:t>
            </w:r>
          </w:p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C6F6B" w:rsidRPr="002C6F6B" w:rsidRDefault="00C63746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6F6B" w:rsidRPr="002C6F6B" w:rsidTr="00C63746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комната первой младшей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посуды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игрушек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детский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детский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Ковёр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игровая мебель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</w:t>
            </w:r>
          </w:p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2C6F6B" w:rsidRPr="002C6F6B" w:rsidRDefault="002C6F6B" w:rsidP="00C6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6F6B" w:rsidRPr="002C6F6B" w:rsidTr="00C63746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Спальная комната</w:t>
            </w:r>
          </w:p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Первой младшей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Кровати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взрослый</w:t>
            </w:r>
          </w:p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письменный</w:t>
            </w:r>
          </w:p>
          <w:p w:rsidR="002C6F6B" w:rsidRPr="002C6F6B" w:rsidRDefault="00C63746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Полка </w:t>
            </w:r>
            <w:r w:rsidR="002C6F6B"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пособий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C63746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2C6F6B" w:rsidRPr="002C6F6B" w:rsidRDefault="00C63746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6F6B" w:rsidRPr="002C6F6B" w:rsidTr="00C63746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Умывальная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Шкафчики для полотенчиков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C6F6B" w:rsidRPr="002C6F6B" w:rsidTr="00C63746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Раздевальная комната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одежды</w:t>
            </w:r>
          </w:p>
          <w:p w:rsidR="002C6F6B" w:rsidRPr="002C6F6B" w:rsidRDefault="002C6F6B" w:rsidP="002C6F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Банкетка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6B" w:rsidRPr="002C6F6B" w:rsidRDefault="002C6F6B" w:rsidP="002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2C6F6B" w:rsidRPr="002C6F6B" w:rsidRDefault="002C6F6B" w:rsidP="002C6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EC191E" w:rsidRPr="00C63746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Default="00EC191E" w:rsidP="00EC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3.6. Перечень методических пособий, обеспечивающих реализацию образовательной деятельности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второй 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</w:t>
      </w:r>
    </w:p>
    <w:p w:rsidR="00EC191E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Pr="0013720B" w:rsidRDefault="00EC191E" w:rsidP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3720B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Васильевой, соответствует ФГОС, изд. 2014 год.</w:t>
      </w:r>
    </w:p>
    <w:p w:rsidR="00EC191E" w:rsidRPr="0013720B" w:rsidRDefault="00EC191E" w:rsidP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720B">
        <w:rPr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 первой младшей группе детского сада. Конспекты занятий</w:t>
      </w:r>
      <w:proofErr w:type="gramStart"/>
      <w:r w:rsidRPr="0013720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13720B">
        <w:rPr>
          <w:rFonts w:ascii="Times New Roman" w:hAnsi="Times New Roman" w:cs="Times New Roman"/>
          <w:sz w:val="28"/>
          <w:szCs w:val="28"/>
        </w:rPr>
        <w:t>М.: Мозаика-Синтез, 2010 г.)</w:t>
      </w:r>
    </w:p>
    <w:p w:rsidR="00EC191E" w:rsidRPr="0013720B" w:rsidRDefault="00EC191E" w:rsidP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саду: Первая младшая группа. М.: Мозаика-Синтез, 2014 г.</w:t>
      </w:r>
    </w:p>
    <w:p w:rsidR="00EC191E" w:rsidRPr="0013720B" w:rsidRDefault="00EC191E" w:rsidP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720B">
        <w:rPr>
          <w:rFonts w:ascii="Times New Roman" w:hAnsi="Times New Roman" w:cs="Times New Roman"/>
          <w:sz w:val="28"/>
          <w:szCs w:val="28"/>
        </w:rPr>
        <w:t xml:space="preserve">Карпухина Н.А. Конспекты занятий в первой младшей группе детского </w:t>
      </w:r>
      <w:proofErr w:type="gramStart"/>
      <w:r w:rsidRPr="0013720B">
        <w:rPr>
          <w:rFonts w:ascii="Times New Roman" w:hAnsi="Times New Roman" w:cs="Times New Roman"/>
          <w:sz w:val="28"/>
          <w:szCs w:val="28"/>
        </w:rPr>
        <w:t>сада–Воронеж</w:t>
      </w:r>
      <w:proofErr w:type="gramEnd"/>
      <w:r w:rsidRPr="0013720B">
        <w:rPr>
          <w:rFonts w:ascii="Times New Roman" w:hAnsi="Times New Roman" w:cs="Times New Roman"/>
          <w:sz w:val="28"/>
          <w:szCs w:val="28"/>
        </w:rPr>
        <w:t>,2008 г.</w:t>
      </w:r>
    </w:p>
    <w:p w:rsidR="00EC191E" w:rsidRPr="0013720B" w:rsidRDefault="00EC191E" w:rsidP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3720B">
        <w:rPr>
          <w:rFonts w:ascii="Times New Roman" w:hAnsi="Times New Roman" w:cs="Times New Roman"/>
          <w:sz w:val="28"/>
          <w:szCs w:val="28"/>
        </w:rPr>
        <w:t xml:space="preserve">Абрамова Л.В.,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И.Ф. Социально-коммуникативное развитие дошкольников. Вторая младшая группа раннего возраста, М.: Мозаика-Синтез, 2017 г.</w:t>
      </w:r>
    </w:p>
    <w:p w:rsidR="00EC191E" w:rsidRPr="0013720B" w:rsidRDefault="00EC191E" w:rsidP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О.Р. Познавательно-исследовательская деятельность дошкольников</w:t>
      </w:r>
      <w:proofErr w:type="gramStart"/>
      <w:r w:rsidRPr="0013720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3720B">
        <w:rPr>
          <w:rFonts w:ascii="Times New Roman" w:hAnsi="Times New Roman" w:cs="Times New Roman"/>
          <w:sz w:val="28"/>
          <w:szCs w:val="28"/>
        </w:rPr>
        <w:t>М.: Мозаика-Синтез, 2016 г.</w:t>
      </w:r>
    </w:p>
    <w:p w:rsidR="00EC191E" w:rsidRPr="0013720B" w:rsidRDefault="00EC191E" w:rsidP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О.Б. Ознакомление с предметным миром и социальным окружением. Вторая группа раннего возраста — М.: Мозаика-Синтез, 2016 г.</w:t>
      </w:r>
    </w:p>
    <w:p w:rsidR="00EC191E" w:rsidRPr="0013720B" w:rsidRDefault="00EC191E" w:rsidP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О. Ознакомление с природой в детском саду. Первая младшая группа (2-3). ФГОС М.: Мозаика-Синтез, 2015 г.</w:t>
      </w:r>
    </w:p>
    <w:p w:rsidR="00EC191E" w:rsidRDefault="00EC191E" w:rsidP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3720B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деятельности: Вторая группа раннего возраста. (2-3 года)</w:t>
      </w:r>
    </w:p>
    <w:p w:rsidR="00682737" w:rsidRPr="00682737" w:rsidRDefault="00682737" w:rsidP="00682737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10.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Антипина Е. А «Театрализованная деятельность в детском саду» изд. Творческий центр, Москва, 2009 г</w:t>
      </w:r>
    </w:p>
    <w:p w:rsid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11.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gram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Алешина</w:t>
      </w:r>
      <w:proofErr w:type="gram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Н.В. Знакомство дошкольников с родным городом и страной (патриотическое воспитание). Конспекты занятий. УЦ ПЕРСПЕКТИВА, Москва, 201г.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12.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Бойчук И.А., Т.Н. </w:t>
      </w:r>
      <w:proofErr w:type="spell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Попушина</w:t>
      </w:r>
      <w:proofErr w:type="spell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Ознакомление детей младшего и среднего дошкольного возраста с русским народным творчеством. Перспективное планирование, конспекты занятий, картотека игр. – СПб, «Детство-Пресс»,  2009.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13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Воспитание и обучение детей раннего возраста</w:t>
      </w:r>
      <w:proofErr w:type="gram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/ П</w:t>
      </w:r>
      <w:proofErr w:type="gram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 ред. Г.М. </w:t>
      </w:r>
      <w:proofErr w:type="spell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Ляминой</w:t>
      </w:r>
      <w:proofErr w:type="spell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. – М.1981г.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14.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Гербова</w:t>
      </w:r>
      <w:proofErr w:type="spell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В.В., Максаков А.И. Занятия по развитию речи в первой младшей группе детского сада. М.; Просвещение, 1986 г. – 128 с.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15.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Кабаненкова</w:t>
      </w:r>
      <w:proofErr w:type="spell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 Дни, прожитые с детьми / Фольклор в жизни детей - //Дошкольное Воспитание, №4,1997.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16.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Коваль Ю.И., Маврина Т.А. Жеребенок. М.: Дет. лит.2013. - 64 с.: ил</w:t>
      </w:r>
      <w:proofErr w:type="gram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., </w:t>
      </w:r>
      <w:proofErr w:type="spellStart"/>
      <w:proofErr w:type="gram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портр</w:t>
      </w:r>
      <w:proofErr w:type="spell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. – (Мастера детской книги)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17.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Куликова  Т.А. Семейная педагогия и домашнее воспитание. М.Б 1999г.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18.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Лихачев Д.С. «Земля родная». Москва, «Просвещение», 1983г.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19.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Маврина Т.А. «Сказочная азбука». Литературно-художественное издание для чтения взрослыми детям. СПб: Амфора. ТИД Амфора, 2011г. – 40с.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Мелик-Пашаев А.А. Педагогика искусства и творческие способности. М., 1981г. 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Чурилова Э. Т. «Методика и организация театральной деятельности дошкольников и младших школьников». - М., 2001.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22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Яковлева Н.Н. Использование фольклора в развитии дошкольника. – СПб, «Детство-Пресс», 2011. - 128 с.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23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Янушко</w:t>
      </w:r>
      <w:proofErr w:type="spell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Е.А. Помогите малышу заговорить</w:t>
      </w:r>
      <w:proofErr w:type="gram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!</w:t>
      </w:r>
      <w:proofErr w:type="gram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Развитие речи детей 1,5-3 лет. М., 2009.  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Янушко</w:t>
      </w:r>
      <w:proofErr w:type="spell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Е.А. Лепка с детьми раннего возраста (1-3 года).  Методическое пособие для воспитателей и родителей, - М., 2007.</w:t>
      </w:r>
    </w:p>
    <w:p w:rsidR="00682737" w:rsidRPr="00682737" w:rsidRDefault="00682737" w:rsidP="00682737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Электронные ресурсы: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Федеральный Государственный Образовательный Стандарт Дошкольного Образования. Утвержден 17.10.2013г № 1155. [Электронный ресурс] Электрон</w:t>
      </w:r>
      <w:proofErr w:type="gram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proofErr w:type="gramEnd"/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екстовые дан. М.: 2013г.. http://pacad.ru/index.php?option=com_content&amp;task=view&amp;id=1076&amp;Itemid=99999999</w:t>
      </w:r>
    </w:p>
    <w:p w:rsidR="00682737" w:rsidRPr="00682737" w:rsidRDefault="00682737" w:rsidP="006827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68273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Ермакова Е. Дед да баба художника Леонида Баранова. [Электронный ресурс] Электрон. М.: 2013г  http://www.pravmir.ru/zhili-byli-ded-da-baba/</w:t>
      </w:r>
    </w:p>
    <w:p w:rsidR="00682737" w:rsidRPr="00682737" w:rsidRDefault="00682737" w:rsidP="00682737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82737" w:rsidRPr="00682737" w:rsidRDefault="00682737" w:rsidP="0068273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27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82737" w:rsidRPr="00682737" w:rsidRDefault="00682737" w:rsidP="0068273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2737" w:rsidRPr="00682737" w:rsidRDefault="00682737" w:rsidP="00682737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82737" w:rsidRPr="0013720B" w:rsidRDefault="00682737" w:rsidP="00EC191E">
      <w:pPr>
        <w:rPr>
          <w:rFonts w:ascii="Times New Roman" w:hAnsi="Times New Roman" w:cs="Times New Roman"/>
          <w:sz w:val="28"/>
          <w:szCs w:val="28"/>
        </w:rPr>
      </w:pPr>
    </w:p>
    <w:p w:rsidR="00EC191E" w:rsidRPr="00DB67C0" w:rsidRDefault="00EC191E" w:rsidP="00EC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9F">
        <w:rPr>
          <w:rFonts w:ascii="Times New Roman" w:hAnsi="Times New Roman" w:cs="Times New Roman"/>
          <w:color w:val="FF0000"/>
          <w:sz w:val="28"/>
          <w:szCs w:val="28"/>
        </w:rPr>
        <w:t xml:space="preserve"> (дописать литературу, имеющуюся на группе)</w:t>
      </w:r>
    </w:p>
    <w:p w:rsidR="00EC191E" w:rsidRDefault="00EC191E" w:rsidP="00EC191E">
      <w:pPr>
        <w:pStyle w:val="p1"/>
        <w:shd w:val="clear" w:color="auto" w:fill="FFFFFF"/>
        <w:jc w:val="both"/>
        <w:rPr>
          <w:color w:val="000000"/>
        </w:rPr>
      </w:pPr>
    </w:p>
    <w:p w:rsidR="00EC191E" w:rsidRPr="007E59F6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Pr="007E59F6" w:rsidRDefault="00EC191E" w:rsidP="00EC1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1E" w:rsidRPr="004015C7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Pr="004015C7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1E" w:rsidRPr="00AD221A" w:rsidRDefault="00EC191E" w:rsidP="00EC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8F" w:rsidRDefault="000B078F"/>
    <w:sectPr w:rsidR="000B078F" w:rsidSect="00081032">
      <w:pgSz w:w="16838" w:h="11906" w:orient="landscape"/>
      <w:pgMar w:top="720" w:right="72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7">
    <w:nsid w:val="0E59128A"/>
    <w:multiLevelType w:val="hybridMultilevel"/>
    <w:tmpl w:val="E8ACB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8A23B6"/>
    <w:multiLevelType w:val="hybridMultilevel"/>
    <w:tmpl w:val="F7C006B8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952F3"/>
    <w:multiLevelType w:val="multilevel"/>
    <w:tmpl w:val="E6B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243DA"/>
    <w:multiLevelType w:val="hybridMultilevel"/>
    <w:tmpl w:val="6A7A240A"/>
    <w:lvl w:ilvl="0" w:tplc="553084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91E"/>
    <w:rsid w:val="0001402D"/>
    <w:rsid w:val="0003049A"/>
    <w:rsid w:val="00045C0F"/>
    <w:rsid w:val="00081032"/>
    <w:rsid w:val="00095D72"/>
    <w:rsid w:val="000A02F2"/>
    <w:rsid w:val="000A137D"/>
    <w:rsid w:val="000B078F"/>
    <w:rsid w:val="000D6918"/>
    <w:rsid w:val="000D728D"/>
    <w:rsid w:val="00197823"/>
    <w:rsid w:val="001B2CE4"/>
    <w:rsid w:val="00205241"/>
    <w:rsid w:val="002A56B6"/>
    <w:rsid w:val="002C6F6B"/>
    <w:rsid w:val="00312107"/>
    <w:rsid w:val="00340159"/>
    <w:rsid w:val="00494B1B"/>
    <w:rsid w:val="004A3856"/>
    <w:rsid w:val="004B4606"/>
    <w:rsid w:val="00552797"/>
    <w:rsid w:val="00556718"/>
    <w:rsid w:val="00580B06"/>
    <w:rsid w:val="00664763"/>
    <w:rsid w:val="006823DD"/>
    <w:rsid w:val="00682737"/>
    <w:rsid w:val="006B6800"/>
    <w:rsid w:val="006B7747"/>
    <w:rsid w:val="007565B5"/>
    <w:rsid w:val="0078169C"/>
    <w:rsid w:val="007C2A4D"/>
    <w:rsid w:val="007E18BB"/>
    <w:rsid w:val="00810BCC"/>
    <w:rsid w:val="00871570"/>
    <w:rsid w:val="008C423A"/>
    <w:rsid w:val="00903B50"/>
    <w:rsid w:val="00911356"/>
    <w:rsid w:val="00965FBA"/>
    <w:rsid w:val="00A046BE"/>
    <w:rsid w:val="00A5509E"/>
    <w:rsid w:val="00A672FF"/>
    <w:rsid w:val="00B74155"/>
    <w:rsid w:val="00BA7788"/>
    <w:rsid w:val="00BB3336"/>
    <w:rsid w:val="00BD52E2"/>
    <w:rsid w:val="00BD54CE"/>
    <w:rsid w:val="00C36689"/>
    <w:rsid w:val="00C53AEB"/>
    <w:rsid w:val="00C63746"/>
    <w:rsid w:val="00C8349A"/>
    <w:rsid w:val="00C91C4C"/>
    <w:rsid w:val="00C95AB1"/>
    <w:rsid w:val="00CB374E"/>
    <w:rsid w:val="00CF428F"/>
    <w:rsid w:val="00D2186F"/>
    <w:rsid w:val="00D315C0"/>
    <w:rsid w:val="00D4528D"/>
    <w:rsid w:val="00D56DC2"/>
    <w:rsid w:val="00D80E92"/>
    <w:rsid w:val="00DD0542"/>
    <w:rsid w:val="00DD73E6"/>
    <w:rsid w:val="00DF0874"/>
    <w:rsid w:val="00E80765"/>
    <w:rsid w:val="00EC191E"/>
    <w:rsid w:val="00F727B0"/>
    <w:rsid w:val="00FA69A5"/>
    <w:rsid w:val="00FC4828"/>
    <w:rsid w:val="00FD1119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E"/>
    <w:pPr>
      <w:spacing w:after="160" w:line="259" w:lineRule="auto"/>
    </w:pPr>
    <w:rPr>
      <w:rFonts w:ascii="Calibri" w:hAnsi="Calibri" w:cstheme="minorHAnsi"/>
    </w:rPr>
  </w:style>
  <w:style w:type="paragraph" w:styleId="1">
    <w:name w:val="heading 1"/>
    <w:basedOn w:val="a"/>
    <w:link w:val="10"/>
    <w:uiPriority w:val="9"/>
    <w:qFormat/>
    <w:rsid w:val="00EC1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C191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1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C1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C191E"/>
    <w:rPr>
      <w:color w:val="0000FF" w:themeColor="hyperlink"/>
      <w:u w:val="single"/>
    </w:rPr>
  </w:style>
  <w:style w:type="paragraph" w:customStyle="1" w:styleId="p1">
    <w:name w:val="p1"/>
    <w:basedOn w:val="a"/>
    <w:rsid w:val="00EC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C191E"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EC191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customStyle="1" w:styleId="c7">
    <w:name w:val="c7"/>
    <w:basedOn w:val="a"/>
    <w:rsid w:val="00EC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C191E"/>
  </w:style>
  <w:style w:type="character" w:customStyle="1" w:styleId="c12">
    <w:name w:val="c12"/>
    <w:basedOn w:val="a0"/>
    <w:rsid w:val="00EC191E"/>
  </w:style>
  <w:style w:type="character" w:customStyle="1" w:styleId="c0">
    <w:name w:val="c0"/>
    <w:basedOn w:val="a0"/>
    <w:rsid w:val="00EC191E"/>
  </w:style>
  <w:style w:type="character" w:customStyle="1" w:styleId="c23">
    <w:name w:val="c23"/>
    <w:basedOn w:val="a0"/>
    <w:rsid w:val="00EC1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endarnyiplan.ru/kalendarnyj-plan-na-sentjabr-1-mladshaja-gruppa-3-nedelja" TargetMode="External"/><Relationship Id="rId13" Type="http://schemas.openxmlformats.org/officeDocument/2006/relationships/hyperlink" Target="https://kalendarnyiplan.ru/kalendarnyj-plan-na-oktjabr-1-mladshaja-gruppa-4-nedelja" TargetMode="External"/><Relationship Id="rId18" Type="http://schemas.openxmlformats.org/officeDocument/2006/relationships/hyperlink" Target="https://kalendarnyiplan.ru/kalendarnyj-plan-na-janvar-1-mladshaja-gruppa-4-nedelja" TargetMode="External"/><Relationship Id="rId26" Type="http://schemas.openxmlformats.org/officeDocument/2006/relationships/hyperlink" Target="https://kalendarnyiplan.ru/kalendarnyj-plan-na-maj-1-mladshaja-gruppa-4-nedelj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alendarnyiplan.ru/kalendarnyj-plan-na-mart-1-mladshaja-gruppa-1-nedelja" TargetMode="External"/><Relationship Id="rId7" Type="http://schemas.openxmlformats.org/officeDocument/2006/relationships/hyperlink" Target="https://kalendarnyiplan.ru/kalendarnyj-plan-na-sentjabr-1-mladshaja-gruppa-2-nedelja" TargetMode="External"/><Relationship Id="rId12" Type="http://schemas.openxmlformats.org/officeDocument/2006/relationships/hyperlink" Target="https://kalendarnyiplan.ru/kalendarnyj-plan-na-oktjabr-1-mladshaja-gruppa-3-nedelja" TargetMode="External"/><Relationship Id="rId17" Type="http://schemas.openxmlformats.org/officeDocument/2006/relationships/hyperlink" Target="https://kalendarnyiplan.ru/kalendarnyj-plan-na-dekabr-1-mladshaja-gruppa-3-nedelja" TargetMode="External"/><Relationship Id="rId25" Type="http://schemas.openxmlformats.org/officeDocument/2006/relationships/hyperlink" Target="https://kalendarnyiplan.ru/kalendarnyj-plan-na-maj-1-mladshaja-gruppa-3-nedel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endarnyiplan.ru/kalendarnyj-plan-na-nojabr-1-mladshaja-gruppa-4-nedelja" TargetMode="External"/><Relationship Id="rId20" Type="http://schemas.openxmlformats.org/officeDocument/2006/relationships/hyperlink" Target="https://kalendarnyiplan.ru/kalendarnyj-plan-na-fevral-1-mladshaja-gruppa-2-nedel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lendarnyiplan.ru/kalendarnyj-plan-na-sentjabr-1-mladshaja-gruppa-1-nedelja" TargetMode="External"/><Relationship Id="rId11" Type="http://schemas.openxmlformats.org/officeDocument/2006/relationships/hyperlink" Target="https://kalendarnyiplan.ru/kalendarnyj-plan-na-oktjabr-1-mladshaja-gruppa-2-nedelja" TargetMode="External"/><Relationship Id="rId24" Type="http://schemas.openxmlformats.org/officeDocument/2006/relationships/hyperlink" Target="https://kalendarnyiplan.ru/kalendarnyj-plan-na-maj-1-mladshaja-gruppa-1-nedel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endarnyiplan.ru/kalendarnyj-plan-na-nojabr-1-mladshaja-gruppa-3-nedelja" TargetMode="External"/><Relationship Id="rId23" Type="http://schemas.openxmlformats.org/officeDocument/2006/relationships/hyperlink" Target="https://kalendarnyiplan.ru/kalendarnyj-plan-na-aprel-1-mladshaja-gruppa-4-nedelj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alendarnyiplan.ru/kalendarnyj-plan-na-oktjabr-1-mladshaja-gruppa-1-nedelja" TargetMode="External"/><Relationship Id="rId19" Type="http://schemas.openxmlformats.org/officeDocument/2006/relationships/hyperlink" Target="https://kalendarnyiplan.ru/kalendarnyj-plan-na-fevral-1-mladshaja-gruppa-1-nedel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endarnyiplan.ru/kalendarnyj-plan-na-sentjabr-1-mladshaja-gruppa-4-nedelja" TargetMode="External"/><Relationship Id="rId14" Type="http://schemas.openxmlformats.org/officeDocument/2006/relationships/hyperlink" Target="https://kalendarnyiplan.ru/kalendarnyj-plan-na-nojabr-1-mladshaja-gruppa-1-nedelja" TargetMode="External"/><Relationship Id="rId22" Type="http://schemas.openxmlformats.org/officeDocument/2006/relationships/hyperlink" Target="https://kalendarnyiplan.ru/kalendarnyj-plan-na-mart-1-mladshaja-gruppa-3-nedelj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89</Pages>
  <Words>20498</Words>
  <Characters>116841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7</cp:revision>
  <dcterms:created xsi:type="dcterms:W3CDTF">2021-05-14T14:37:00Z</dcterms:created>
  <dcterms:modified xsi:type="dcterms:W3CDTF">2021-08-29T12:22:00Z</dcterms:modified>
</cp:coreProperties>
</file>